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0520" w:rsidRPr="00702FB8" w:rsidRDefault="00EC0520">
      <w:pPr>
        <w:rPr>
          <w:rFonts w:asciiTheme="minorHAnsi" w:hAnsiTheme="minorHAnsi" w:cstheme="minorHAnsi"/>
        </w:rPr>
      </w:pPr>
    </w:p>
    <w:tbl>
      <w:tblPr>
        <w:tblW w:w="10006" w:type="dxa"/>
        <w:tblInd w:w="108" w:type="dxa"/>
        <w:tblLayout w:type="fixed"/>
        <w:tblLook w:val="0000" w:firstRow="0" w:lastRow="0" w:firstColumn="0" w:lastColumn="0" w:noHBand="0" w:noVBand="0"/>
      </w:tblPr>
      <w:tblGrid>
        <w:gridCol w:w="1838"/>
        <w:gridCol w:w="3071"/>
        <w:gridCol w:w="1895"/>
        <w:gridCol w:w="3202"/>
      </w:tblGrid>
      <w:tr w:rsidR="00EC0520" w:rsidRPr="00702FB8" w:rsidTr="00470B46">
        <w:trPr>
          <w:trHeight w:val="117"/>
        </w:trPr>
        <w:tc>
          <w:tcPr>
            <w:tcW w:w="10006" w:type="dxa"/>
            <w:gridSpan w:val="4"/>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 personal data</w:t>
            </w:r>
          </w:p>
        </w:tc>
      </w:tr>
      <w:tr w:rsidR="00EC0520" w:rsidRPr="00702FB8" w:rsidTr="00742192">
        <w:tc>
          <w:tcPr>
            <w:tcW w:w="1838" w:type="dxa"/>
            <w:tcBorders>
              <w:top w:val="single" w:sz="4" w:space="0" w:color="000000"/>
              <w:left w:val="single" w:sz="4" w:space="0" w:color="000000"/>
              <w:bottom w:val="single" w:sz="4" w:space="0" w:color="000000"/>
            </w:tcBorders>
            <w:shd w:val="clear" w:color="auto" w:fill="C6D9F1"/>
          </w:tcPr>
          <w:p w:rsidR="00EC0520" w:rsidRPr="00702FB8" w:rsidRDefault="00EC0520" w:rsidP="006C78D1">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first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name</w:t>
            </w:r>
          </w:p>
        </w:tc>
        <w:tc>
          <w:tcPr>
            <w:tcW w:w="3071" w:type="dxa"/>
            <w:tcBorders>
              <w:top w:val="single" w:sz="4" w:space="0" w:color="000000"/>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1895" w:type="dxa"/>
            <w:tcBorders>
              <w:top w:val="single" w:sz="4" w:space="0" w:color="auto"/>
              <w:left w:val="single" w:sz="4" w:space="0" w:color="auto"/>
              <w:bottom w:val="single" w:sz="4" w:space="0" w:color="000000"/>
            </w:tcBorders>
            <w:shd w:val="clear" w:color="auto" w:fill="C6D9F1"/>
          </w:tcPr>
          <w:p w:rsidR="00EC0520" w:rsidRPr="00702FB8" w:rsidRDefault="00EC0520" w:rsidP="006C78D1">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family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name</w:t>
            </w:r>
          </w:p>
        </w:tc>
        <w:tc>
          <w:tcPr>
            <w:tcW w:w="3202" w:type="dxa"/>
            <w:tcBorders>
              <w:top w:val="single" w:sz="4" w:space="0" w:color="auto"/>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742192">
        <w:tc>
          <w:tcPr>
            <w:tcW w:w="1838" w:type="dxa"/>
            <w:tcBorders>
              <w:top w:val="single" w:sz="4" w:space="0" w:color="000000"/>
              <w:left w:val="single" w:sz="4" w:space="0" w:color="000000"/>
              <w:bottom w:val="single" w:sz="4" w:space="0" w:color="000000"/>
            </w:tcBorders>
            <w:shd w:val="clear" w:color="auto" w:fill="C6D9F1"/>
          </w:tcPr>
          <w:p w:rsidR="00EC0520" w:rsidRPr="00702FB8" w:rsidRDefault="00273BF8" w:rsidP="006C78D1">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g</w:t>
            </w:r>
            <w:r w:rsidR="00EC0520" w:rsidRPr="00702FB8">
              <w:rPr>
                <w:rFonts w:asciiTheme="minorHAnsi" w:hAnsiTheme="minorHAnsi" w:cstheme="minorHAnsi"/>
                <w:b/>
                <w:color w:val="000000"/>
                <w:sz w:val="20"/>
                <w:szCs w:val="20"/>
              </w:rPr>
              <w:t>ender</w:t>
            </w:r>
            <w:r w:rsidR="003404C0">
              <w:rPr>
                <w:rFonts w:asciiTheme="minorHAnsi" w:hAnsiTheme="minorHAnsi" w:cstheme="minorHAnsi"/>
                <w:b/>
                <w:color w:val="000000"/>
                <w:sz w:val="20"/>
                <w:szCs w:val="20"/>
              </w:rPr>
              <w:t xml:space="preserve"> </w:t>
            </w:r>
            <w:r w:rsidRPr="00E6604E">
              <w:rPr>
                <w:rFonts w:asciiTheme="minorHAnsi" w:hAnsiTheme="minorHAnsi" w:cstheme="minorHAnsi"/>
                <w:color w:val="000000"/>
                <w:sz w:val="20"/>
                <w:szCs w:val="20"/>
              </w:rPr>
              <w:t>(optional)</w:t>
            </w:r>
          </w:p>
        </w:tc>
        <w:tc>
          <w:tcPr>
            <w:tcW w:w="3071" w:type="dxa"/>
            <w:tcBorders>
              <w:top w:val="single" w:sz="4" w:space="0" w:color="000000"/>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color w:val="000000"/>
              </w:rPr>
            </w:pPr>
          </w:p>
        </w:tc>
        <w:tc>
          <w:tcPr>
            <w:tcW w:w="1895" w:type="dxa"/>
            <w:tcBorders>
              <w:top w:val="single" w:sz="4" w:space="0" w:color="000000"/>
              <w:left w:val="single" w:sz="4" w:space="0" w:color="auto"/>
              <w:bottom w:val="single" w:sz="4" w:space="0" w:color="000000"/>
            </w:tcBorders>
            <w:shd w:val="clear" w:color="auto" w:fill="C6D9F1"/>
          </w:tcPr>
          <w:p w:rsidR="00EC0520" w:rsidRPr="00702FB8" w:rsidRDefault="00EC0520" w:rsidP="006C78D1">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nationality</w:t>
            </w:r>
          </w:p>
        </w:tc>
        <w:tc>
          <w:tcPr>
            <w:tcW w:w="3202" w:type="dxa"/>
            <w:tcBorders>
              <w:top w:val="single" w:sz="4" w:space="0" w:color="000000"/>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6D64F9" w:rsidRPr="00702FB8" w:rsidTr="00742192">
        <w:tc>
          <w:tcPr>
            <w:tcW w:w="1838" w:type="dxa"/>
            <w:tcBorders>
              <w:top w:val="single" w:sz="4" w:space="0" w:color="000000"/>
              <w:left w:val="single" w:sz="4" w:space="0" w:color="000000"/>
              <w:bottom w:val="single" w:sz="4" w:space="0" w:color="000000"/>
            </w:tcBorders>
            <w:shd w:val="clear" w:color="auto" w:fill="C6D9F1"/>
          </w:tcPr>
          <w:p w:rsidR="006D64F9" w:rsidRPr="00702FB8" w:rsidRDefault="006D64F9" w:rsidP="006C78D1">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date of birth</w:t>
            </w:r>
          </w:p>
        </w:tc>
        <w:tc>
          <w:tcPr>
            <w:tcW w:w="3071" w:type="dxa"/>
            <w:tcBorders>
              <w:top w:val="single" w:sz="4" w:space="0" w:color="000000"/>
              <w:bottom w:val="single" w:sz="4" w:space="0" w:color="000000"/>
              <w:right w:val="single" w:sz="4" w:space="0" w:color="auto"/>
            </w:tcBorders>
            <w:shd w:val="clear" w:color="auto" w:fill="auto"/>
          </w:tcPr>
          <w:p w:rsidR="006D64F9" w:rsidRPr="00702FB8" w:rsidRDefault="006D64F9" w:rsidP="0016168A">
            <w:pPr>
              <w:snapToGrid w:val="0"/>
              <w:jc w:val="both"/>
              <w:rPr>
                <w:rFonts w:asciiTheme="minorHAnsi" w:hAnsiTheme="minorHAnsi" w:cstheme="minorHAnsi"/>
                <w:color w:val="000000"/>
              </w:rPr>
            </w:pPr>
          </w:p>
        </w:tc>
        <w:tc>
          <w:tcPr>
            <w:tcW w:w="1895" w:type="dxa"/>
            <w:tcBorders>
              <w:top w:val="single" w:sz="4" w:space="0" w:color="000000"/>
              <w:left w:val="single" w:sz="4" w:space="0" w:color="auto"/>
              <w:bottom w:val="single" w:sz="4" w:space="0" w:color="000000"/>
            </w:tcBorders>
            <w:shd w:val="clear" w:color="auto" w:fill="C6D9F1"/>
          </w:tcPr>
          <w:p w:rsidR="006D64F9" w:rsidRPr="00702FB8" w:rsidRDefault="006D64F9" w:rsidP="006C78D1">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age</w:t>
            </w:r>
          </w:p>
        </w:tc>
        <w:tc>
          <w:tcPr>
            <w:tcW w:w="3202" w:type="dxa"/>
            <w:tcBorders>
              <w:top w:val="single" w:sz="4" w:space="0" w:color="000000"/>
              <w:bottom w:val="single" w:sz="4" w:space="0" w:color="000000"/>
              <w:right w:val="single" w:sz="4" w:space="0" w:color="auto"/>
            </w:tcBorders>
            <w:shd w:val="clear" w:color="auto" w:fill="auto"/>
          </w:tcPr>
          <w:p w:rsidR="006D64F9" w:rsidRPr="00702FB8" w:rsidRDefault="006D64F9" w:rsidP="0016168A">
            <w:pPr>
              <w:snapToGrid w:val="0"/>
              <w:jc w:val="both"/>
              <w:rPr>
                <w:rFonts w:asciiTheme="minorHAnsi" w:hAnsiTheme="minorHAnsi" w:cstheme="minorHAnsi"/>
                <w:bCs/>
                <w:color w:val="000000"/>
                <w:sz w:val="20"/>
                <w:szCs w:val="20"/>
              </w:rPr>
            </w:pPr>
          </w:p>
        </w:tc>
      </w:tr>
      <w:tr w:rsidR="00EC0520" w:rsidRPr="00702FB8" w:rsidTr="00742192">
        <w:tc>
          <w:tcPr>
            <w:tcW w:w="1838" w:type="dxa"/>
            <w:tcBorders>
              <w:top w:val="single" w:sz="4" w:space="0" w:color="000000"/>
              <w:left w:val="single" w:sz="4" w:space="0" w:color="000000"/>
              <w:bottom w:val="single" w:sz="4" w:space="0" w:color="auto"/>
            </w:tcBorders>
            <w:shd w:val="clear" w:color="auto" w:fill="C6D9F1"/>
          </w:tcPr>
          <w:p w:rsidR="006D64F9" w:rsidRPr="00702FB8" w:rsidRDefault="006D64F9" w:rsidP="006C78D1">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place</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of</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birth</w:t>
            </w:r>
          </w:p>
        </w:tc>
        <w:tc>
          <w:tcPr>
            <w:tcW w:w="3071" w:type="dxa"/>
            <w:tcBorders>
              <w:top w:val="single" w:sz="4" w:space="0" w:color="000000"/>
              <w:bottom w:val="single" w:sz="4" w:space="0" w:color="auto"/>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1895" w:type="dxa"/>
            <w:tcBorders>
              <w:top w:val="single" w:sz="4" w:space="0" w:color="000000"/>
              <w:left w:val="single" w:sz="4" w:space="0" w:color="auto"/>
              <w:bottom w:val="single" w:sz="4" w:space="0" w:color="auto"/>
            </w:tcBorders>
            <w:shd w:val="clear" w:color="auto" w:fill="C6D9F1"/>
          </w:tcPr>
          <w:p w:rsidR="00EC0520" w:rsidRPr="00702FB8" w:rsidRDefault="00EC0520" w:rsidP="006C78D1">
            <w:pPr>
              <w:snapToGrid w:val="0"/>
              <w:rPr>
                <w:rFonts w:asciiTheme="minorHAnsi" w:hAnsiTheme="minorHAnsi" w:cstheme="minorHAnsi"/>
                <w:b/>
                <w:color w:val="000000"/>
                <w:sz w:val="20"/>
                <w:szCs w:val="20"/>
              </w:rPr>
            </w:pPr>
          </w:p>
        </w:tc>
        <w:tc>
          <w:tcPr>
            <w:tcW w:w="3202" w:type="dxa"/>
            <w:tcBorders>
              <w:top w:val="single" w:sz="4" w:space="0" w:color="000000"/>
              <w:bottom w:val="single" w:sz="4" w:space="0" w:color="auto"/>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DB4BFF" w:rsidRPr="00702FB8" w:rsidTr="00604F61">
        <w:tblPrEx>
          <w:tblCellMar>
            <w:top w:w="55" w:type="dxa"/>
            <w:left w:w="55" w:type="dxa"/>
            <w:bottom w:w="55" w:type="dxa"/>
            <w:right w:w="55" w:type="dxa"/>
          </w:tblCellMar>
        </w:tblPrEx>
        <w:tc>
          <w:tcPr>
            <w:tcW w:w="1838" w:type="dxa"/>
            <w:tcBorders>
              <w:top w:val="single" w:sz="4" w:space="0" w:color="auto"/>
              <w:left w:val="single" w:sz="4" w:space="0" w:color="000000"/>
            </w:tcBorders>
            <w:shd w:val="clear" w:color="auto" w:fill="C6D9F1"/>
          </w:tcPr>
          <w:p w:rsidR="00DB4BFF" w:rsidRPr="003404C0" w:rsidRDefault="00905FBD" w:rsidP="006C78D1">
            <w:pPr>
              <w:snapToGrid w:val="0"/>
              <w:rPr>
                <w:rFonts w:asciiTheme="minorHAnsi" w:eastAsia="Arial" w:hAnsiTheme="minorHAnsi" w:cstheme="minorHAnsi"/>
                <w:b/>
                <w:color w:val="000000"/>
                <w:sz w:val="20"/>
                <w:szCs w:val="20"/>
              </w:rPr>
            </w:pPr>
            <w:proofErr w:type="gramStart"/>
            <w:r>
              <w:rPr>
                <w:rFonts w:asciiTheme="minorHAnsi" w:hAnsiTheme="minorHAnsi" w:cstheme="minorHAnsi"/>
                <w:b/>
                <w:sz w:val="20"/>
              </w:rPr>
              <w:t>d</w:t>
            </w:r>
            <w:r w:rsidR="00DB4BFF" w:rsidRPr="003404C0">
              <w:rPr>
                <w:rFonts w:asciiTheme="minorHAnsi" w:hAnsiTheme="minorHAnsi" w:cstheme="minorHAnsi"/>
                <w:b/>
                <w:sz w:val="20"/>
              </w:rPr>
              <w:t>o</w:t>
            </w:r>
            <w:proofErr w:type="gramEnd"/>
            <w:r w:rsidR="00DB4BFF" w:rsidRPr="003404C0">
              <w:rPr>
                <w:rFonts w:asciiTheme="minorHAnsi" w:hAnsiTheme="minorHAnsi" w:cstheme="minorHAnsi"/>
                <w:b/>
                <w:sz w:val="20"/>
              </w:rPr>
              <w:t xml:space="preserve"> you have a valid passport</w:t>
            </w:r>
            <w:r w:rsidR="00DB4BFF">
              <w:rPr>
                <w:rFonts w:asciiTheme="minorHAnsi" w:hAnsiTheme="minorHAnsi" w:cstheme="minorHAnsi"/>
                <w:b/>
                <w:sz w:val="20"/>
              </w:rPr>
              <w:t>/EU-ID</w:t>
            </w:r>
            <w:r w:rsidR="00DB4BFF" w:rsidRPr="003404C0">
              <w:rPr>
                <w:rFonts w:asciiTheme="minorHAnsi" w:hAnsiTheme="minorHAnsi" w:cstheme="minorHAnsi"/>
                <w:b/>
                <w:sz w:val="20"/>
              </w:rPr>
              <w:t>?</w:t>
            </w:r>
            <w:r w:rsidR="00DB4BFF" w:rsidRPr="003404C0">
              <w:rPr>
                <w:rFonts w:asciiTheme="minorHAnsi" w:hAnsiTheme="minorHAnsi" w:cstheme="minorHAnsi"/>
                <w:sz w:val="20"/>
              </w:rPr>
              <w:t xml:space="preserve"> (Required for participation in the project)</w:t>
            </w:r>
          </w:p>
        </w:tc>
        <w:tc>
          <w:tcPr>
            <w:tcW w:w="3071" w:type="dxa"/>
            <w:tcBorders>
              <w:top w:val="single" w:sz="4" w:space="0" w:color="auto"/>
              <w:right w:val="single" w:sz="4" w:space="0" w:color="auto"/>
            </w:tcBorders>
            <w:shd w:val="clear" w:color="auto" w:fill="auto"/>
          </w:tcPr>
          <w:p w:rsidR="00DB4BFF" w:rsidRPr="00702FB8" w:rsidRDefault="00DB4BFF">
            <w:pPr>
              <w:snapToGrid w:val="0"/>
              <w:jc w:val="both"/>
              <w:rPr>
                <w:rFonts w:asciiTheme="minorHAnsi" w:hAnsiTheme="minorHAnsi" w:cstheme="minorHAnsi"/>
                <w:bCs/>
                <w:color w:val="000000"/>
                <w:sz w:val="20"/>
                <w:szCs w:val="20"/>
              </w:rPr>
            </w:pPr>
          </w:p>
        </w:tc>
        <w:tc>
          <w:tcPr>
            <w:tcW w:w="1895" w:type="dxa"/>
            <w:tcBorders>
              <w:top w:val="single" w:sz="4" w:space="0" w:color="auto"/>
              <w:left w:val="single" w:sz="4" w:space="0" w:color="auto"/>
            </w:tcBorders>
            <w:shd w:val="clear" w:color="auto" w:fill="C6D9F1"/>
          </w:tcPr>
          <w:p w:rsidR="00DB4BFF" w:rsidRPr="00702FB8" w:rsidRDefault="00905FBD" w:rsidP="006C78D1">
            <w:pPr>
              <w:snapToGrid w:val="0"/>
              <w:rPr>
                <w:rFonts w:asciiTheme="minorHAnsi" w:hAnsiTheme="minorHAnsi" w:cstheme="minorHAnsi"/>
                <w:b/>
                <w:color w:val="000000"/>
                <w:sz w:val="20"/>
                <w:szCs w:val="20"/>
              </w:rPr>
            </w:pPr>
            <w:proofErr w:type="gramStart"/>
            <w:r>
              <w:rPr>
                <w:rFonts w:asciiTheme="minorHAnsi" w:hAnsiTheme="minorHAnsi" w:cstheme="minorHAnsi"/>
                <w:b/>
                <w:color w:val="000000"/>
                <w:sz w:val="20"/>
                <w:szCs w:val="20"/>
              </w:rPr>
              <w:t>d</w:t>
            </w:r>
            <w:r w:rsidR="00DB4BFF">
              <w:rPr>
                <w:rFonts w:asciiTheme="minorHAnsi" w:hAnsiTheme="minorHAnsi" w:cstheme="minorHAnsi"/>
                <w:b/>
                <w:color w:val="000000"/>
                <w:sz w:val="20"/>
                <w:szCs w:val="20"/>
              </w:rPr>
              <w:t>o</w:t>
            </w:r>
            <w:proofErr w:type="gramEnd"/>
            <w:r w:rsidR="00DB4BFF">
              <w:rPr>
                <w:rFonts w:asciiTheme="minorHAnsi" w:hAnsiTheme="minorHAnsi" w:cstheme="minorHAnsi"/>
                <w:b/>
                <w:color w:val="000000"/>
                <w:sz w:val="20"/>
                <w:szCs w:val="20"/>
              </w:rPr>
              <w:t xml:space="preserve"> you require a visa to participate in the project? </w:t>
            </w:r>
          </w:p>
        </w:tc>
        <w:tc>
          <w:tcPr>
            <w:tcW w:w="3202" w:type="dxa"/>
            <w:tcBorders>
              <w:top w:val="single" w:sz="4" w:space="0" w:color="auto"/>
              <w:right w:val="single" w:sz="4" w:space="0" w:color="auto"/>
            </w:tcBorders>
            <w:shd w:val="clear" w:color="auto" w:fill="auto"/>
          </w:tcPr>
          <w:p w:rsidR="00DB4BFF" w:rsidRPr="00702FB8" w:rsidRDefault="00DB4BFF">
            <w:pPr>
              <w:snapToGrid w:val="0"/>
              <w:jc w:val="both"/>
              <w:rPr>
                <w:rFonts w:asciiTheme="minorHAnsi" w:hAnsiTheme="minorHAnsi" w:cstheme="minorHAnsi"/>
                <w:b/>
                <w:color w:val="000000"/>
                <w:sz w:val="20"/>
                <w:szCs w:val="20"/>
              </w:rPr>
            </w:pPr>
          </w:p>
        </w:tc>
      </w:tr>
      <w:tr w:rsidR="006C78D1" w:rsidRPr="00702FB8" w:rsidTr="00742192">
        <w:tblPrEx>
          <w:tblCellMar>
            <w:top w:w="55" w:type="dxa"/>
            <w:left w:w="55" w:type="dxa"/>
            <w:bottom w:w="55" w:type="dxa"/>
            <w:right w:w="55" w:type="dxa"/>
          </w:tblCellMar>
        </w:tblPrEx>
        <w:tc>
          <w:tcPr>
            <w:tcW w:w="1838" w:type="dxa"/>
            <w:tcBorders>
              <w:top w:val="single" w:sz="4" w:space="0" w:color="000000"/>
              <w:left w:val="single" w:sz="4" w:space="0" w:color="000000"/>
            </w:tcBorders>
            <w:shd w:val="clear" w:color="auto" w:fill="C6D9F1"/>
          </w:tcPr>
          <w:p w:rsidR="006C78D1" w:rsidRPr="00702FB8" w:rsidRDefault="006C78D1" w:rsidP="0016168A">
            <w:pPr>
              <w:snapToGrid w:val="0"/>
              <w:jc w:val="both"/>
              <w:rPr>
                <w:rFonts w:asciiTheme="minorHAnsi" w:eastAsia="Arial" w:hAnsiTheme="minorHAnsi" w:cstheme="minorHAnsi"/>
                <w:b/>
                <w:color w:val="000000"/>
                <w:sz w:val="20"/>
                <w:szCs w:val="20"/>
              </w:rPr>
            </w:pPr>
            <w:r w:rsidRPr="00702FB8">
              <w:rPr>
                <w:rFonts w:asciiTheme="minorHAnsi" w:hAnsiTheme="minorHAnsi" w:cstheme="minorHAnsi"/>
                <w:b/>
                <w:color w:val="000000"/>
                <w:sz w:val="20"/>
                <w:szCs w:val="20"/>
              </w:rPr>
              <w:t>e-mail:</w:t>
            </w:r>
          </w:p>
        </w:tc>
        <w:tc>
          <w:tcPr>
            <w:tcW w:w="3071" w:type="dxa"/>
            <w:tcBorders>
              <w:top w:val="single" w:sz="4" w:space="0" w:color="000000"/>
              <w:right w:val="single" w:sz="4" w:space="0" w:color="auto"/>
            </w:tcBorders>
            <w:shd w:val="clear" w:color="auto" w:fill="auto"/>
          </w:tcPr>
          <w:p w:rsidR="006C78D1" w:rsidRPr="00702FB8" w:rsidRDefault="006C78D1" w:rsidP="0016168A">
            <w:pPr>
              <w:snapToGrid w:val="0"/>
              <w:jc w:val="both"/>
              <w:rPr>
                <w:rFonts w:asciiTheme="minorHAnsi" w:hAnsiTheme="minorHAnsi" w:cstheme="minorHAnsi"/>
                <w:bCs/>
                <w:color w:val="000000"/>
                <w:sz w:val="20"/>
                <w:szCs w:val="20"/>
              </w:rPr>
            </w:pPr>
          </w:p>
        </w:tc>
        <w:tc>
          <w:tcPr>
            <w:tcW w:w="1895" w:type="dxa"/>
            <w:tcBorders>
              <w:top w:val="single" w:sz="4" w:space="0" w:color="auto"/>
              <w:left w:val="single" w:sz="4" w:space="0" w:color="auto"/>
              <w:bottom w:val="single" w:sz="4" w:space="0" w:color="auto"/>
            </w:tcBorders>
            <w:shd w:val="clear" w:color="auto" w:fill="C6D9F1"/>
          </w:tcPr>
          <w:p w:rsidR="006C78D1" w:rsidRPr="00702FB8" w:rsidRDefault="00470B46" w:rsidP="0016168A">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mobile number:</w:t>
            </w:r>
          </w:p>
        </w:tc>
        <w:tc>
          <w:tcPr>
            <w:tcW w:w="3202" w:type="dxa"/>
            <w:tcBorders>
              <w:top w:val="single" w:sz="4" w:space="0" w:color="auto"/>
              <w:bottom w:val="single" w:sz="4" w:space="0" w:color="auto"/>
              <w:right w:val="single" w:sz="4" w:space="0" w:color="auto"/>
            </w:tcBorders>
            <w:shd w:val="clear" w:color="auto" w:fill="auto"/>
          </w:tcPr>
          <w:p w:rsidR="006C78D1" w:rsidRPr="00702FB8" w:rsidRDefault="006C78D1" w:rsidP="0016168A">
            <w:pPr>
              <w:snapToGrid w:val="0"/>
              <w:jc w:val="both"/>
              <w:rPr>
                <w:rFonts w:asciiTheme="minorHAnsi" w:hAnsiTheme="minorHAnsi" w:cstheme="minorHAnsi"/>
                <w:b/>
                <w:color w:val="000000"/>
                <w:sz w:val="20"/>
                <w:szCs w:val="20"/>
              </w:rPr>
            </w:pPr>
          </w:p>
        </w:tc>
      </w:tr>
      <w:tr w:rsidR="006C78D1" w:rsidRPr="00702FB8" w:rsidTr="00742192">
        <w:tc>
          <w:tcPr>
            <w:tcW w:w="1838" w:type="dxa"/>
            <w:tcBorders>
              <w:top w:val="single" w:sz="4" w:space="0" w:color="000000"/>
              <w:left w:val="single" w:sz="4" w:space="0" w:color="000000"/>
              <w:bottom w:val="single" w:sz="12" w:space="0" w:color="000000"/>
            </w:tcBorders>
            <w:shd w:val="clear" w:color="auto" w:fill="C6D9F1"/>
          </w:tcPr>
          <w:p w:rsidR="006C78D1" w:rsidRPr="00702FB8" w:rsidRDefault="006C78D1">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present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address</w:t>
            </w:r>
          </w:p>
        </w:tc>
        <w:tc>
          <w:tcPr>
            <w:tcW w:w="3071" w:type="dxa"/>
            <w:tcBorders>
              <w:top w:val="single" w:sz="4" w:space="0" w:color="000000"/>
              <w:bottom w:val="single" w:sz="12" w:space="0" w:color="000000"/>
            </w:tcBorders>
            <w:shd w:val="clear" w:color="auto" w:fill="auto"/>
          </w:tcPr>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country:</w:t>
            </w: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telephone:</w:t>
            </w:r>
          </w:p>
        </w:tc>
        <w:tc>
          <w:tcPr>
            <w:tcW w:w="1895" w:type="dxa"/>
            <w:tcBorders>
              <w:top w:val="single" w:sz="4" w:space="0" w:color="auto"/>
              <w:left w:val="single" w:sz="4" w:space="0" w:color="000000"/>
              <w:bottom w:val="single" w:sz="12" w:space="0" w:color="000000"/>
            </w:tcBorders>
            <w:shd w:val="clear" w:color="auto" w:fill="C6D9F1"/>
          </w:tcPr>
          <w:p w:rsidR="006C78D1" w:rsidRPr="00702FB8" w:rsidRDefault="006C78D1">
            <w:pPr>
              <w:shd w:val="clear" w:color="auto" w:fill="C6D9F1"/>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home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address</w:t>
            </w:r>
          </w:p>
          <w:p w:rsidR="006C78D1" w:rsidRPr="00702FB8" w:rsidRDefault="006C78D1">
            <w:pPr>
              <w:shd w:val="clear" w:color="auto" w:fill="C6D9F1"/>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(if</w:t>
            </w:r>
            <w:r w:rsidRPr="00702FB8">
              <w:rPr>
                <w:rFonts w:asciiTheme="minorHAnsi" w:eastAsia="Arial" w:hAnsiTheme="minorHAnsi" w:cstheme="minorHAnsi"/>
                <w:bCs/>
                <w:color w:val="000000"/>
                <w:sz w:val="20"/>
                <w:szCs w:val="20"/>
              </w:rPr>
              <w:t xml:space="preserve"> </w:t>
            </w:r>
            <w:r w:rsidRPr="00702FB8">
              <w:rPr>
                <w:rFonts w:asciiTheme="minorHAnsi" w:hAnsiTheme="minorHAnsi" w:cstheme="minorHAnsi"/>
                <w:bCs/>
                <w:color w:val="000000"/>
                <w:sz w:val="20"/>
                <w:szCs w:val="20"/>
              </w:rPr>
              <w:t>different)</w:t>
            </w:r>
          </w:p>
        </w:tc>
        <w:tc>
          <w:tcPr>
            <w:tcW w:w="3202" w:type="dxa"/>
            <w:tcBorders>
              <w:top w:val="single" w:sz="4" w:space="0" w:color="auto"/>
              <w:bottom w:val="single" w:sz="12" w:space="0" w:color="000000"/>
              <w:right w:val="single" w:sz="4" w:space="0" w:color="000000"/>
            </w:tcBorders>
            <w:shd w:val="clear" w:color="auto" w:fill="auto"/>
          </w:tcPr>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country:</w:t>
            </w: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telephone:</w:t>
            </w:r>
          </w:p>
        </w:tc>
      </w:tr>
    </w:tbl>
    <w:p w:rsidR="00EC0520" w:rsidRPr="00702FB8" w:rsidRDefault="00EC0520">
      <w:pPr>
        <w:rPr>
          <w:rFonts w:asciiTheme="minorHAnsi" w:hAnsiTheme="minorHAnsi" w:cstheme="minorHAnsi"/>
        </w:rPr>
      </w:pPr>
      <w:bookmarkStart w:id="0" w:name="_GoBack"/>
      <w:bookmarkEnd w:id="0"/>
    </w:p>
    <w:tbl>
      <w:tblPr>
        <w:tblW w:w="0" w:type="auto"/>
        <w:tblInd w:w="108" w:type="dxa"/>
        <w:tblLayout w:type="fixed"/>
        <w:tblLook w:val="0000" w:firstRow="0" w:lastRow="0" w:firstColumn="0" w:lastColumn="0" w:noHBand="0" w:noVBand="0"/>
      </w:tblPr>
      <w:tblGrid>
        <w:gridCol w:w="2802"/>
        <w:gridCol w:w="1984"/>
        <w:gridCol w:w="5075"/>
      </w:tblGrid>
      <w:tr w:rsidR="00EC0520" w:rsidRPr="00702FB8">
        <w:trPr>
          <w:trHeight w:val="117"/>
        </w:trPr>
        <w:tc>
          <w:tcPr>
            <w:tcW w:w="9861" w:type="dxa"/>
            <w:gridSpan w:val="3"/>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II. project</w:t>
            </w:r>
          </w:p>
        </w:tc>
      </w:tr>
      <w:tr w:rsidR="00EC0520" w:rsidRPr="00702FB8">
        <w:tc>
          <w:tcPr>
            <w:tcW w:w="2802"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ind w:right="459"/>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sending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organisation</w:t>
            </w:r>
          </w:p>
        </w:tc>
        <w:tc>
          <w:tcPr>
            <w:tcW w:w="7059" w:type="dxa"/>
            <w:gridSpan w:val="2"/>
            <w:tcBorders>
              <w:top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802"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Hosting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organisation</w:t>
            </w:r>
            <w:r w:rsidR="00290A15" w:rsidRPr="00702FB8">
              <w:rPr>
                <w:rFonts w:asciiTheme="minorHAnsi" w:hAnsiTheme="minorHAnsi" w:cstheme="minorHAnsi"/>
                <w:b/>
                <w:color w:val="000000"/>
                <w:sz w:val="20"/>
                <w:szCs w:val="20"/>
              </w:rPr>
              <w:t>/hosting country</w:t>
            </w:r>
          </w:p>
        </w:tc>
        <w:tc>
          <w:tcPr>
            <w:tcW w:w="7059" w:type="dxa"/>
            <w:gridSpan w:val="2"/>
            <w:tcBorders>
              <w:top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802" w:type="dxa"/>
            <w:tcBorders>
              <w:top w:val="single" w:sz="4" w:space="0" w:color="000000"/>
              <w:left w:val="single" w:sz="4" w:space="0" w:color="000000"/>
              <w:bottom w:val="single" w:sz="12"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name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p>
        </w:tc>
        <w:tc>
          <w:tcPr>
            <w:tcW w:w="7059" w:type="dxa"/>
            <w:gridSpan w:val="2"/>
            <w:tcBorders>
              <w:top w:val="single" w:sz="4" w:space="0" w:color="000000"/>
              <w:bottom w:val="single" w:sz="12"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4786" w:type="dxa"/>
            <w:gridSpan w:val="2"/>
            <w:tcBorders>
              <w:top w:val="single" w:sz="12" w:space="0" w:color="000000"/>
              <w:left w:val="single" w:sz="4" w:space="0" w:color="000000"/>
              <w:bottom w:val="single" w:sz="4" w:space="0" w:color="000000"/>
            </w:tcBorders>
            <w:shd w:val="clear" w:color="auto" w:fill="C6D9F1"/>
          </w:tcPr>
          <w:p w:rsidR="00EC0520" w:rsidRPr="00702FB8" w:rsidRDefault="00EC0520">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How</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long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wish</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005A530B">
              <w:rPr>
                <w:rFonts w:asciiTheme="minorHAnsi" w:hAnsiTheme="minorHAnsi" w:cstheme="minorHAnsi"/>
                <w:b/>
                <w:color w:val="000000"/>
                <w:sz w:val="20"/>
                <w:szCs w:val="20"/>
              </w:rPr>
              <w:t>volunteer</w:t>
            </w:r>
            <w:r w:rsidRPr="00702FB8">
              <w:rPr>
                <w:rFonts w:asciiTheme="minorHAnsi" w:hAnsiTheme="minorHAnsi" w:cstheme="minorHAnsi"/>
                <w:b/>
                <w:color w:val="000000"/>
                <w:sz w:val="20"/>
                <w:szCs w:val="20"/>
              </w:rPr>
              <w:t>?</w:t>
            </w:r>
          </w:p>
        </w:tc>
        <w:tc>
          <w:tcPr>
            <w:tcW w:w="5075" w:type="dxa"/>
            <w:tcBorders>
              <w:top w:val="single" w:sz="12"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4786" w:type="dxa"/>
            <w:gridSpan w:val="2"/>
            <w:tcBorders>
              <w:top w:val="single" w:sz="4" w:space="0" w:color="000000"/>
              <w:left w:val="single" w:sz="4" w:space="0" w:color="000000"/>
              <w:bottom w:val="single" w:sz="4" w:space="0" w:color="000000"/>
            </w:tcBorders>
            <w:shd w:val="clear" w:color="auto" w:fill="C6D9F1"/>
          </w:tcPr>
          <w:p w:rsidR="00EC0520" w:rsidRPr="00702FB8" w:rsidRDefault="00EC0520">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Dates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between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which</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are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available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voluntary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service:</w:t>
            </w:r>
          </w:p>
        </w:tc>
        <w:tc>
          <w:tcPr>
            <w:tcW w:w="5075" w:type="dxa"/>
            <w:tcBorders>
              <w:top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bl>
    <w:p w:rsidR="00EC0520" w:rsidRDefault="00EC0520">
      <w:pPr>
        <w:rPr>
          <w:rFonts w:asciiTheme="minorHAnsi" w:hAnsiTheme="minorHAnsi" w:cstheme="minorHAnsi"/>
        </w:rPr>
      </w:pPr>
    </w:p>
    <w:p w:rsidR="001F7840" w:rsidRPr="00702FB8" w:rsidRDefault="001F7840">
      <w:pPr>
        <w:rPr>
          <w:rFonts w:asciiTheme="minorHAnsi" w:hAnsiTheme="minorHAnsi" w:cstheme="minorHAnsi"/>
          <w:color w:val="FF0000"/>
        </w:rPr>
      </w:pPr>
    </w:p>
    <w:tbl>
      <w:tblPr>
        <w:tblW w:w="0" w:type="auto"/>
        <w:tblInd w:w="108" w:type="dxa"/>
        <w:tblLayout w:type="fixed"/>
        <w:tblLook w:val="0000" w:firstRow="0" w:lastRow="0" w:firstColumn="0" w:lastColumn="0" w:noHBand="0" w:noVBand="0"/>
      </w:tblPr>
      <w:tblGrid>
        <w:gridCol w:w="9861"/>
      </w:tblGrid>
      <w:tr w:rsidR="00EC0520" w:rsidRPr="00702FB8">
        <w:trPr>
          <w:trHeight w:val="117"/>
        </w:trPr>
        <w:tc>
          <w:tcPr>
            <w:tcW w:w="9861" w:type="dxa"/>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III. motivation LTV</w:t>
            </w:r>
          </w:p>
        </w:tc>
      </w:tr>
      <w:tr w:rsidR="00EC0520" w:rsidRPr="00702FB8">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eastAsia="Arial" w:hAnsiTheme="minorHAnsi" w:cstheme="minorHAnsi"/>
                <w:b/>
                <w:color w:val="000000"/>
                <w:sz w:val="20"/>
                <w:szCs w:val="20"/>
              </w:rPr>
            </w:pPr>
            <w:r w:rsidRPr="00702FB8">
              <w:rPr>
                <w:rFonts w:asciiTheme="minorHAnsi" w:hAnsiTheme="minorHAnsi" w:cstheme="minorHAnsi"/>
                <w:b/>
                <w:color w:val="000000"/>
                <w:sz w:val="20"/>
                <w:szCs w:val="20"/>
              </w:rPr>
              <w:t>Explain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fully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possible</w:t>
            </w:r>
            <w:r w:rsidRPr="00702FB8">
              <w:rPr>
                <w:rFonts w:asciiTheme="minorHAnsi" w:eastAsia="Arial" w:hAnsiTheme="minorHAnsi" w:cstheme="minorHAnsi"/>
                <w:b/>
                <w:color w:val="000000"/>
                <w:sz w:val="20"/>
                <w:szCs w:val="20"/>
              </w:rPr>
              <w:t xml:space="preserve"> </w:t>
            </w:r>
          </w:p>
          <w:p w:rsidR="00EC0520" w:rsidRPr="00702FB8" w:rsidRDefault="00EC0520">
            <w:pPr>
              <w:numPr>
                <w:ilvl w:val="0"/>
                <w:numId w:val="2"/>
              </w:numPr>
              <w:snapToGrid w:val="0"/>
              <w:jc w:val="both"/>
              <w:rPr>
                <w:rFonts w:asciiTheme="minorHAnsi" w:hAnsiTheme="minorHAnsi" w:cstheme="minorHAnsi"/>
                <w:b/>
                <w:color w:val="000000"/>
                <w:sz w:val="20"/>
                <w:szCs w:val="20"/>
              </w:rPr>
            </w:pPr>
            <w:proofErr w:type="gramStart"/>
            <w:r w:rsidRPr="00702FB8">
              <w:rPr>
                <w:rFonts w:asciiTheme="minorHAnsi" w:hAnsiTheme="minorHAnsi" w:cstheme="minorHAnsi"/>
                <w:b/>
                <w:color w:val="000000"/>
                <w:sz w:val="20"/>
                <w:szCs w:val="20"/>
              </w:rPr>
              <w:t>why</w:t>
            </w:r>
            <w:proofErr w:type="gramEnd"/>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are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applying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this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p>
          <w:p w:rsidR="00EC0520" w:rsidRPr="00702FB8" w:rsidRDefault="00EC0520">
            <w:pPr>
              <w:numPr>
                <w:ilvl w:val="0"/>
                <w:numId w:val="2"/>
              </w:numPr>
              <w:snapToGrid w:val="0"/>
              <w:jc w:val="both"/>
              <w:rPr>
                <w:rFonts w:asciiTheme="minorHAnsi" w:hAnsiTheme="minorHAnsi" w:cstheme="minorHAnsi"/>
                <w:b/>
                <w:color w:val="000000"/>
                <w:sz w:val="20"/>
                <w:szCs w:val="20"/>
              </w:rPr>
            </w:pPr>
            <w:proofErr w:type="gramStart"/>
            <w:r w:rsidRPr="00702FB8">
              <w:rPr>
                <w:rFonts w:asciiTheme="minorHAnsi" w:hAnsiTheme="minorHAnsi" w:cstheme="minorHAnsi"/>
                <w:b/>
                <w:color w:val="000000"/>
                <w:sz w:val="20"/>
                <w:szCs w:val="20"/>
              </w:rPr>
              <w:t>what</w:t>
            </w:r>
            <w:proofErr w:type="gramEnd"/>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contribution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hope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make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volunteer?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former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experiences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with</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communities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voluntary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groups)</w:t>
            </w:r>
          </w:p>
          <w:p w:rsidR="00EC0520" w:rsidRPr="00702FB8" w:rsidRDefault="00EC0520">
            <w:pPr>
              <w:numPr>
                <w:ilvl w:val="0"/>
                <w:numId w:val="2"/>
              </w:numPr>
              <w:snapToGrid w:val="0"/>
              <w:jc w:val="both"/>
              <w:rPr>
                <w:rFonts w:asciiTheme="minorHAnsi" w:hAnsiTheme="minorHAnsi" w:cstheme="minorHAnsi"/>
                <w:b/>
                <w:color w:val="000000"/>
                <w:sz w:val="20"/>
                <w:szCs w:val="20"/>
              </w:rPr>
            </w:pPr>
            <w:proofErr w:type="gramStart"/>
            <w:r w:rsidRPr="00702FB8">
              <w:rPr>
                <w:rFonts w:asciiTheme="minorHAnsi" w:hAnsiTheme="minorHAnsi" w:cstheme="minorHAnsi"/>
                <w:b/>
                <w:color w:val="000000"/>
                <w:sz w:val="20"/>
                <w:szCs w:val="20"/>
              </w:rPr>
              <w:t>what</w:t>
            </w:r>
            <w:proofErr w:type="gramEnd"/>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learn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from</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eastAsia="Arial" w:hAnsiTheme="minorHAnsi" w:cstheme="minorHAnsi"/>
                <w:b/>
                <w:color w:val="000000"/>
                <w:sz w:val="20"/>
                <w:szCs w:val="20"/>
              </w:rPr>
            </w:pPr>
            <w:r w:rsidRPr="00702FB8">
              <w:rPr>
                <w:rFonts w:asciiTheme="minorHAnsi" w:hAnsiTheme="minorHAnsi" w:cstheme="minorHAnsi"/>
                <w:b/>
                <w:color w:val="000000"/>
                <w:sz w:val="20"/>
                <w:szCs w:val="20"/>
              </w:rPr>
              <w:lastRenderedPageBreak/>
              <w:t>What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hope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gain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from</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experience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joining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programme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SCI-long-term-volunteering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(preparation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mentoring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evaluation)?</w:t>
            </w:r>
            <w:r w:rsidRPr="00702FB8">
              <w:rPr>
                <w:rFonts w:asciiTheme="minorHAnsi" w:eastAsia="Arial" w:hAnsiTheme="minorHAnsi" w:cstheme="minorHAnsi"/>
                <w:b/>
                <w:color w:val="000000"/>
                <w:sz w:val="20"/>
                <w:szCs w:val="20"/>
              </w:rPr>
              <w:t xml:space="preserve"> </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C143FB" w:rsidRPr="00702FB8" w:rsidRDefault="00C143FB">
            <w:pPr>
              <w:snapToGrid w:val="0"/>
              <w:jc w:val="both"/>
              <w:rPr>
                <w:rFonts w:asciiTheme="minorHAnsi" w:hAnsiTheme="minorHAnsi" w:cstheme="minorHAnsi"/>
                <w:bCs/>
                <w:color w:val="000000"/>
                <w:sz w:val="20"/>
                <w:szCs w:val="20"/>
              </w:rPr>
            </w:pP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What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contribution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hope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make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return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after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voluntary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How</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like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spend</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free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time?</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tc>
      </w:tr>
    </w:tbl>
    <w:p w:rsidR="00EC0520" w:rsidRPr="00702FB8" w:rsidRDefault="00EC0520">
      <w:pPr>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2535"/>
        <w:gridCol w:w="811"/>
        <w:gridCol w:w="809"/>
        <w:gridCol w:w="810"/>
        <w:gridCol w:w="809"/>
        <w:gridCol w:w="809"/>
        <w:gridCol w:w="810"/>
        <w:gridCol w:w="809"/>
        <w:gridCol w:w="809"/>
        <w:gridCol w:w="850"/>
      </w:tblGrid>
      <w:tr w:rsidR="00EC0520" w:rsidRPr="00702FB8">
        <w:trPr>
          <w:trHeight w:val="117"/>
        </w:trPr>
        <w:tc>
          <w:tcPr>
            <w:tcW w:w="9861" w:type="dxa"/>
            <w:gridSpan w:val="10"/>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IV. languages</w:t>
            </w:r>
          </w:p>
        </w:tc>
      </w:tr>
      <w:tr w:rsidR="00EC0520" w:rsidRPr="00702FB8">
        <w:tc>
          <w:tcPr>
            <w:tcW w:w="2535"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mother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tongue</w:t>
            </w:r>
          </w:p>
        </w:tc>
        <w:tc>
          <w:tcPr>
            <w:tcW w:w="7326" w:type="dxa"/>
            <w:gridSpan w:val="9"/>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30" w:type="dxa"/>
            <w:gridSpan w:val="3"/>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Speak</w:t>
            </w:r>
          </w:p>
        </w:tc>
        <w:tc>
          <w:tcPr>
            <w:tcW w:w="2428" w:type="dxa"/>
            <w:gridSpan w:val="3"/>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Write</w:t>
            </w: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Read</w:t>
            </w: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811"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good</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fair</w:t>
            </w:r>
          </w:p>
        </w:tc>
        <w:tc>
          <w:tcPr>
            <w:tcW w:w="810"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slight</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good</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fair</w:t>
            </w:r>
          </w:p>
        </w:tc>
        <w:tc>
          <w:tcPr>
            <w:tcW w:w="810"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slight</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good</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slight</w:t>
            </w: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eastAsia="Arial" w:hAnsiTheme="minorHAnsi" w:cstheme="minorHAnsi"/>
                <w:bCs/>
                <w:color w:val="000000"/>
                <w:sz w:val="20"/>
                <w:szCs w:val="20"/>
              </w:rPr>
            </w:pPr>
            <w:r w:rsidRPr="00702FB8">
              <w:rPr>
                <w:rFonts w:asciiTheme="minorHAnsi" w:hAnsiTheme="minorHAnsi" w:cstheme="minorHAnsi"/>
                <w:bCs/>
                <w:color w:val="000000"/>
                <w:sz w:val="20"/>
                <w:szCs w:val="20"/>
              </w:rPr>
              <w:t>1.</w:t>
            </w:r>
            <w:r w:rsidRPr="00702FB8">
              <w:rPr>
                <w:rFonts w:asciiTheme="minorHAnsi" w:eastAsia="Arial" w:hAnsiTheme="minorHAnsi" w:cstheme="minorHAnsi"/>
                <w:bCs/>
                <w:color w:val="000000"/>
                <w:sz w:val="20"/>
                <w:szCs w:val="20"/>
              </w:rPr>
              <w:t xml:space="preserve"> </w:t>
            </w:r>
          </w:p>
        </w:tc>
        <w:tc>
          <w:tcPr>
            <w:tcW w:w="2430"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28"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2.</w:t>
            </w:r>
          </w:p>
        </w:tc>
        <w:tc>
          <w:tcPr>
            <w:tcW w:w="2430"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28"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3.</w:t>
            </w:r>
          </w:p>
        </w:tc>
        <w:tc>
          <w:tcPr>
            <w:tcW w:w="2430"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28"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bl>
    <w:p w:rsidR="00EC0520" w:rsidRPr="00702FB8" w:rsidRDefault="00EC0520">
      <w:pPr>
        <w:rPr>
          <w:rFonts w:asciiTheme="minorHAnsi" w:hAnsiTheme="minorHAnsi" w:cstheme="minorHAnsi"/>
        </w:rPr>
      </w:pPr>
    </w:p>
    <w:p w:rsidR="00EC0520" w:rsidRPr="00702FB8" w:rsidRDefault="00EC0520">
      <w:pPr>
        <w:rPr>
          <w:rFonts w:asciiTheme="minorHAnsi" w:hAnsiTheme="minorHAnsi" w:cstheme="minorHAnsi"/>
          <w:color w:val="FF0000"/>
        </w:rPr>
      </w:pPr>
    </w:p>
    <w:tbl>
      <w:tblPr>
        <w:tblW w:w="9861" w:type="dxa"/>
        <w:tblInd w:w="108" w:type="dxa"/>
        <w:tblLayout w:type="fixed"/>
        <w:tblLook w:val="0000" w:firstRow="0" w:lastRow="0" w:firstColumn="0" w:lastColumn="0" w:noHBand="0" w:noVBand="0"/>
      </w:tblPr>
      <w:tblGrid>
        <w:gridCol w:w="5393"/>
        <w:gridCol w:w="4468"/>
      </w:tblGrid>
      <w:tr w:rsidR="00EC0520" w:rsidRPr="00702FB8" w:rsidTr="00470B46">
        <w:trPr>
          <w:trHeight w:val="117"/>
        </w:trPr>
        <w:tc>
          <w:tcPr>
            <w:tcW w:w="9861" w:type="dxa"/>
            <w:gridSpan w:val="2"/>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V. further information</w:t>
            </w: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9544DF">
            <w:p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S</w:t>
            </w:r>
            <w:r w:rsidR="00EC0520" w:rsidRPr="00702FB8">
              <w:rPr>
                <w:rFonts w:asciiTheme="minorHAnsi" w:hAnsiTheme="minorHAnsi" w:cstheme="minorHAnsi"/>
                <w:b/>
                <w:color w:val="000000"/>
                <w:sz w:val="20"/>
                <w:szCs w:val="20"/>
              </w:rPr>
              <w:t>tudies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occupation</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hobbies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Cs/>
                <w:color w:val="000000"/>
                <w:sz w:val="20"/>
                <w:szCs w:val="20"/>
              </w:rPr>
              <w:t>(please</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give</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a</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short</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overview)</w:t>
            </w:r>
            <w:r w:rsidR="00EC0520" w:rsidRPr="00702FB8">
              <w:rPr>
                <w:rFonts w:asciiTheme="minorHAnsi" w:hAnsiTheme="minorHAnsi" w:cstheme="minorHAnsi"/>
                <w:b/>
                <w:color w:val="000000"/>
                <w:sz w:val="20"/>
                <w:szCs w:val="20"/>
              </w:rPr>
              <w:t>:</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EC0520" w:rsidP="00121F0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Skills,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like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mention</w:t>
            </w:r>
            <w:r w:rsidR="00102986" w:rsidRPr="00702FB8">
              <w:rPr>
                <w:rFonts w:asciiTheme="minorHAnsi" w:hAnsiTheme="minorHAnsi" w:cstheme="minorHAnsi"/>
                <w:b/>
                <w:color w:val="000000"/>
                <w:sz w:val="20"/>
                <w:szCs w:val="20"/>
              </w:rPr>
              <w:t xml:space="preserve"> which might be relevant for the work in the project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Cs/>
                <w:color w:val="000000"/>
                <w:sz w:val="20"/>
                <w:szCs w:val="20"/>
              </w:rPr>
              <w:t>(e.g.</w:t>
            </w:r>
            <w:r w:rsidRPr="00702FB8">
              <w:rPr>
                <w:rFonts w:asciiTheme="minorHAnsi" w:eastAsia="Arial" w:hAnsiTheme="minorHAnsi" w:cstheme="minorHAnsi"/>
                <w:bCs/>
                <w:color w:val="000000"/>
                <w:sz w:val="20"/>
                <w:szCs w:val="20"/>
              </w:rPr>
              <w:t xml:space="preserve"> </w:t>
            </w:r>
            <w:r w:rsidR="00102986" w:rsidRPr="00702FB8">
              <w:rPr>
                <w:rFonts w:asciiTheme="minorHAnsi" w:eastAsia="Arial" w:hAnsiTheme="minorHAnsi" w:cstheme="minorHAnsi"/>
                <w:bCs/>
                <w:color w:val="000000"/>
                <w:sz w:val="20"/>
                <w:szCs w:val="20"/>
              </w:rPr>
              <w:t>experience in the work with children</w:t>
            </w:r>
            <w:r w:rsidR="00121F00">
              <w:rPr>
                <w:rFonts w:asciiTheme="minorHAnsi" w:eastAsia="Arial" w:hAnsiTheme="minorHAnsi" w:cstheme="minorHAnsi"/>
                <w:bCs/>
                <w:color w:val="000000"/>
                <w:sz w:val="20"/>
                <w:szCs w:val="20"/>
              </w:rPr>
              <w:t>/office work</w:t>
            </w:r>
            <w:r w:rsidR="00102986" w:rsidRPr="00702FB8">
              <w:rPr>
                <w:rFonts w:asciiTheme="minorHAnsi" w:eastAsia="Arial" w:hAnsiTheme="minorHAnsi" w:cstheme="minorHAnsi"/>
                <w:bCs/>
                <w:color w:val="000000"/>
                <w:sz w:val="20"/>
                <w:szCs w:val="20"/>
              </w:rPr>
              <w:t xml:space="preserve">; </w:t>
            </w:r>
            <w:r w:rsidR="00121F00">
              <w:rPr>
                <w:rFonts w:asciiTheme="minorHAnsi" w:eastAsia="Arial" w:hAnsiTheme="minorHAnsi" w:cstheme="minorHAnsi"/>
                <w:bCs/>
                <w:color w:val="000000"/>
                <w:sz w:val="20"/>
                <w:szCs w:val="20"/>
              </w:rPr>
              <w:t xml:space="preserve">driver </w:t>
            </w:r>
            <w:r w:rsidR="00102986" w:rsidRPr="00702FB8">
              <w:rPr>
                <w:rFonts w:asciiTheme="minorHAnsi" w:eastAsia="Arial" w:hAnsiTheme="minorHAnsi" w:cstheme="minorHAnsi"/>
                <w:bCs/>
                <w:color w:val="000000"/>
                <w:sz w:val="20"/>
                <w:szCs w:val="20"/>
              </w:rPr>
              <w:t>license</w:t>
            </w:r>
            <w:r w:rsidR="00121F00">
              <w:rPr>
                <w:rFonts w:asciiTheme="minorHAnsi" w:eastAsia="Arial" w:hAnsiTheme="minorHAnsi" w:cstheme="minorHAnsi"/>
                <w:bCs/>
                <w:color w:val="000000"/>
                <w:sz w:val="20"/>
                <w:szCs w:val="20"/>
              </w:rPr>
              <w:t>; etc</w:t>
            </w:r>
            <w:r w:rsidR="003908D9">
              <w:rPr>
                <w:rFonts w:asciiTheme="minorHAnsi" w:eastAsia="Arial" w:hAnsiTheme="minorHAnsi" w:cstheme="minorHAnsi"/>
                <w:bCs/>
                <w:color w:val="000000"/>
                <w:sz w:val="20"/>
                <w:szCs w:val="20"/>
              </w:rPr>
              <w:t>.</w:t>
            </w:r>
            <w:r w:rsidRPr="00702FB8">
              <w:rPr>
                <w:rFonts w:asciiTheme="minorHAnsi" w:hAnsiTheme="minorHAnsi" w:cstheme="minorHAnsi"/>
                <w:bCs/>
                <w:color w:val="000000"/>
                <w:sz w:val="20"/>
                <w:szCs w:val="20"/>
              </w:rPr>
              <w:t>)</w:t>
            </w:r>
            <w:r w:rsidRPr="00702FB8">
              <w:rPr>
                <w:rFonts w:asciiTheme="minorHAnsi" w:hAnsiTheme="minorHAnsi" w:cstheme="minorHAnsi"/>
                <w:b/>
                <w:color w:val="000000"/>
                <w:sz w:val="20"/>
                <w:szCs w:val="20"/>
              </w:rPr>
              <w:t>:</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Previous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voluntary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experience</w:t>
            </w:r>
            <w:r w:rsidRPr="005E37D1">
              <w:rPr>
                <w:rFonts w:asciiTheme="minorHAnsi" w:hAnsiTheme="minorHAnsi" w:cstheme="minorHAnsi"/>
                <w:color w:val="000000"/>
                <w:sz w:val="20"/>
                <w:szCs w:val="20"/>
              </w:rPr>
              <w:t>;</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Please</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give</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details</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about</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your</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experience</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with</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SCI</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and</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other</w:t>
            </w:r>
            <w:r w:rsidRPr="005E37D1">
              <w:rPr>
                <w:rFonts w:asciiTheme="minorHAnsi" w:eastAsia="Arial" w:hAnsiTheme="minorHAnsi" w:cstheme="minorHAnsi"/>
                <w:color w:val="000000"/>
                <w:sz w:val="20"/>
                <w:szCs w:val="20"/>
              </w:rPr>
              <w:t xml:space="preserve"> </w:t>
            </w:r>
            <w:r w:rsidR="009544DF" w:rsidRPr="005E37D1">
              <w:rPr>
                <w:rFonts w:asciiTheme="minorHAnsi" w:hAnsiTheme="minorHAnsi" w:cstheme="minorHAnsi"/>
                <w:color w:val="000000"/>
                <w:sz w:val="20"/>
                <w:szCs w:val="20"/>
              </w:rPr>
              <w:t>organisations and mention also if you have participated in an ESC before:</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Please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give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details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any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significant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travel</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periods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living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abroad:</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121F00" w:rsidRPr="00702FB8" w:rsidTr="00470B46">
        <w:tc>
          <w:tcPr>
            <w:tcW w:w="5393" w:type="dxa"/>
            <w:tcBorders>
              <w:top w:val="single" w:sz="4" w:space="0" w:color="000000"/>
              <w:left w:val="single" w:sz="4" w:space="0" w:color="000000"/>
              <w:bottom w:val="single" w:sz="4" w:space="0" w:color="000000"/>
            </w:tcBorders>
            <w:shd w:val="clear" w:color="auto" w:fill="C6D9F1"/>
          </w:tcPr>
          <w:p w:rsidR="00121F00" w:rsidRPr="00121F00" w:rsidRDefault="00121F00" w:rsidP="00121F00">
            <w:pPr>
              <w:pStyle w:val="StandardWeb"/>
              <w:rPr>
                <w:rFonts w:asciiTheme="minorHAnsi" w:hAnsiTheme="minorHAnsi" w:cstheme="minorHAnsi"/>
                <w:b/>
                <w:sz w:val="20"/>
                <w:lang w:val="en-GB"/>
              </w:rPr>
            </w:pPr>
            <w:r w:rsidRPr="00121F00">
              <w:rPr>
                <w:rFonts w:asciiTheme="minorHAnsi" w:hAnsiTheme="minorHAnsi" w:cstheme="minorHAnsi"/>
                <w:b/>
                <w:sz w:val="20"/>
                <w:lang w:val="en-GB"/>
              </w:rPr>
              <w:t>Do you have any health conditions or specific needs that could affect your participation in the voluntary project, or that we should be aware of in order to ensure appropriate support and safety?</w:t>
            </w:r>
            <w:r>
              <w:rPr>
                <w:rFonts w:asciiTheme="minorHAnsi" w:hAnsiTheme="minorHAnsi" w:cstheme="minorHAnsi"/>
                <w:b/>
                <w:sz w:val="20"/>
                <w:lang w:val="en-GB"/>
              </w:rPr>
              <w:t xml:space="preserve"> </w:t>
            </w:r>
            <w:r w:rsidRPr="00121F00">
              <w:rPr>
                <w:rFonts w:asciiTheme="minorHAnsi" w:hAnsiTheme="minorHAnsi" w:cstheme="minorHAnsi"/>
                <w:sz w:val="20"/>
                <w:lang w:val="en-GB"/>
              </w:rPr>
              <w:t>Providing this information is voluntary. Any information shared will be treated confidentially and used solely for the purpose of assessing participation requirements and providing appropriate support.</w:t>
            </w:r>
            <w:r>
              <w:rPr>
                <w:rFonts w:asciiTheme="minorHAnsi" w:hAnsiTheme="minorHAnsi" w:cstheme="minorHAnsi"/>
                <w:b/>
                <w:sz w:val="20"/>
                <w:lang w:val="en-GB"/>
              </w:rPr>
              <w:br/>
            </w:r>
            <w:r w:rsidRPr="00121F00">
              <w:rPr>
                <w:rFonts w:asciiTheme="minorHAnsi" w:hAnsiTheme="minorHAnsi" w:cstheme="minorHAnsi"/>
                <w:sz w:val="20"/>
                <w:lang w:val="en-GB"/>
              </w:rPr>
              <w:t>Volunteers are personally responsible for ensuring that they are in good health, fit to travel, and have received all vaccinations recommended for their destination.</w:t>
            </w:r>
          </w:p>
          <w:p w:rsidR="00121F00" w:rsidRPr="00702FB8" w:rsidRDefault="00121F00" w:rsidP="00121F00">
            <w:pPr>
              <w:snapToGrid w:val="0"/>
              <w:jc w:val="both"/>
              <w:rPr>
                <w:rFonts w:asciiTheme="minorHAnsi" w:hAnsiTheme="minorHAnsi" w:cstheme="minorHAnsi"/>
                <w:b/>
                <w:color w:val="000000"/>
                <w:sz w:val="20"/>
                <w:szCs w:val="20"/>
              </w:rPr>
            </w:pPr>
            <w:r w:rsidRPr="00121F00">
              <w:rPr>
                <w:rFonts w:ascii="MS Gothic" w:eastAsia="MS Gothic" w:hAnsi="MS Gothic" w:cs="MS Gothic" w:hint="eastAsia"/>
                <w:sz w:val="20"/>
              </w:rPr>
              <w:t>☐</w:t>
            </w:r>
            <w:r w:rsidRPr="00121F00">
              <w:rPr>
                <w:rFonts w:asciiTheme="minorHAnsi" w:hAnsiTheme="minorHAnsi" w:cstheme="minorHAnsi"/>
                <w:sz w:val="20"/>
              </w:rPr>
              <w:t xml:space="preserve"> </w:t>
            </w:r>
            <w:r w:rsidRPr="00121F00">
              <w:rPr>
                <w:rStyle w:val="Hervorhebung"/>
                <w:rFonts w:asciiTheme="minorHAnsi" w:hAnsiTheme="minorHAnsi" w:cstheme="minorHAnsi"/>
                <w:sz w:val="20"/>
              </w:rPr>
              <w:t>I consent to the processing of my health-related information for the purposes stated above.</w:t>
            </w:r>
          </w:p>
        </w:tc>
        <w:tc>
          <w:tcPr>
            <w:tcW w:w="4468" w:type="dxa"/>
            <w:tcBorders>
              <w:top w:val="single" w:sz="4" w:space="0" w:color="000000"/>
              <w:bottom w:val="single" w:sz="4" w:space="0" w:color="000000"/>
              <w:right w:val="single" w:sz="4" w:space="0" w:color="000000"/>
            </w:tcBorders>
            <w:shd w:val="clear" w:color="auto" w:fill="FFFFFF"/>
          </w:tcPr>
          <w:p w:rsidR="00121F00" w:rsidRPr="00702FB8" w:rsidRDefault="00121F0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BB00D9" w:rsidP="00121F00">
            <w:p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Other c</w:t>
            </w:r>
            <w:r w:rsidR="00121F00">
              <w:rPr>
                <w:rFonts w:asciiTheme="minorHAnsi" w:hAnsiTheme="minorHAnsi" w:cstheme="minorHAnsi"/>
                <w:b/>
                <w:color w:val="000000"/>
                <w:sz w:val="20"/>
                <w:szCs w:val="20"/>
              </w:rPr>
              <w:t xml:space="preserve">omments: </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bl>
    <w:p w:rsidR="00BF5C34" w:rsidRDefault="00BF5C34">
      <w:pPr>
        <w:rPr>
          <w:rFonts w:asciiTheme="minorHAnsi" w:hAnsiTheme="minorHAnsi" w:cstheme="minorHAnsi"/>
        </w:rPr>
      </w:pPr>
    </w:p>
    <w:p w:rsidR="00BF5C34" w:rsidRDefault="00BF5C34" w:rsidP="00BF5C34">
      <w:pPr>
        <w:rPr>
          <w:rFonts w:asciiTheme="minorHAnsi" w:hAnsiTheme="minorHAnsi" w:cstheme="minorHAnsi"/>
        </w:rPr>
      </w:pPr>
    </w:p>
    <w:p w:rsidR="00BF5C34" w:rsidRDefault="00BF5C34" w:rsidP="00BF5C34">
      <w:pPr>
        <w:rPr>
          <w:rStyle w:val="Fett"/>
        </w:rPr>
      </w:pPr>
    </w:p>
    <w:p w:rsidR="00D07495" w:rsidRDefault="00BF5C34" w:rsidP="00D07495">
      <w:pPr>
        <w:rPr>
          <w:rFonts w:asciiTheme="majorHAnsi" w:hAnsiTheme="majorHAnsi" w:cstheme="majorHAnsi"/>
          <w:sz w:val="20"/>
        </w:rPr>
      </w:pPr>
      <w:r>
        <w:rPr>
          <w:rStyle w:val="Fett"/>
          <w:rFonts w:asciiTheme="majorHAnsi" w:hAnsiTheme="majorHAnsi" w:cstheme="majorHAnsi"/>
          <w:sz w:val="20"/>
        </w:rPr>
        <w:br/>
      </w:r>
      <w:r>
        <w:rPr>
          <w:rStyle w:val="Fett"/>
          <w:rFonts w:asciiTheme="majorHAnsi" w:hAnsiTheme="majorHAnsi" w:cstheme="majorHAnsi"/>
          <w:sz w:val="20"/>
        </w:rPr>
        <w:br/>
      </w:r>
    </w:p>
    <w:sectPr w:rsidR="00D07495" w:rsidSect="001F7840">
      <w:headerReference w:type="default" r:id="rId9"/>
      <w:footerReference w:type="default" r:id="rId10"/>
      <w:headerReference w:type="first" r:id="rId11"/>
      <w:pgSz w:w="11906" w:h="16838"/>
      <w:pgMar w:top="1298" w:right="992" w:bottom="1298" w:left="992" w:header="720" w:footer="720" w:gutter="0"/>
      <w:cols w:space="720"/>
      <w:titlePg/>
      <w:docGrid w:linePitch="36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D9" w:rsidRDefault="003908D9">
      <w:r>
        <w:separator/>
      </w:r>
    </w:p>
  </w:endnote>
  <w:endnote w:type="continuationSeparator" w:id="0">
    <w:p w:rsidR="003908D9" w:rsidRDefault="0039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itstream Vera Sans">
    <w:altName w:val="Yu Gothic"/>
    <w:charset w:val="80"/>
    <w:family w:val="auto"/>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9" w:rsidRPr="00D07495" w:rsidRDefault="00D07495">
    <w:pPr>
      <w:pStyle w:val="Fuzeile"/>
      <w:rPr>
        <w:lang w:val="en-GB"/>
      </w:rPr>
    </w:pPr>
    <w:r>
      <w:rPr>
        <w:rFonts w:ascii="Arial" w:eastAsia="Arial" w:hAnsi="Arial" w:cs="Arial"/>
        <w:sz w:val="18"/>
        <w:lang w:val="en-US"/>
      </w:rPr>
      <w:br/>
    </w:r>
    <w:r w:rsidRPr="00D07495">
      <w:rPr>
        <w:rStyle w:val="Fett"/>
        <w:rFonts w:asciiTheme="majorHAnsi" w:hAnsiTheme="majorHAnsi" w:cstheme="majorHAnsi"/>
        <w:color w:val="525252" w:themeColor="accent3" w:themeShade="80"/>
        <w:lang w:val="en-GB"/>
      </w:rPr>
      <w:t>Data protection</w:t>
    </w:r>
    <w:r>
      <w:rPr>
        <w:rStyle w:val="Fett"/>
        <w:rFonts w:asciiTheme="majorHAnsi" w:hAnsiTheme="majorHAnsi" w:cstheme="majorHAnsi"/>
        <w:color w:val="525252" w:themeColor="accent3" w:themeShade="80"/>
        <w:lang w:val="en-GB"/>
      </w:rPr>
      <w:t>:</w:t>
    </w:r>
    <w:r w:rsidRPr="00D07495">
      <w:rPr>
        <w:rFonts w:asciiTheme="majorHAnsi" w:hAnsiTheme="majorHAnsi" w:cstheme="majorHAnsi"/>
        <w:color w:val="525252" w:themeColor="accent3" w:themeShade="80"/>
        <w:lang w:val="en-GB"/>
      </w:rPr>
      <w:t xml:space="preserve"> Your personal data will be processed </w:t>
    </w:r>
    <w:r w:rsidR="00C05257">
      <w:rPr>
        <w:rFonts w:asciiTheme="majorHAnsi" w:hAnsiTheme="majorHAnsi" w:cstheme="majorHAnsi"/>
        <w:color w:val="525252" w:themeColor="accent3" w:themeShade="80"/>
        <w:lang w:val="en-GB"/>
      </w:rPr>
      <w:t xml:space="preserve">by the host organization </w:t>
    </w:r>
    <w:r w:rsidRPr="00D07495">
      <w:rPr>
        <w:rFonts w:asciiTheme="majorHAnsi" w:hAnsiTheme="majorHAnsi" w:cstheme="majorHAnsi"/>
        <w:color w:val="525252" w:themeColor="accent3" w:themeShade="80"/>
        <w:lang w:val="en-GB"/>
      </w:rPr>
      <w:t>solely for the purpose of handling your application within the European Solidarity Corps.</w:t>
    </w:r>
    <w:r>
      <w:rPr>
        <w:rFonts w:asciiTheme="majorHAnsi" w:hAnsiTheme="majorHAnsi" w:cstheme="majorHAnsi"/>
        <w:color w:val="525252" w:themeColor="accent3" w:themeShade="80"/>
        <w:lang w:val="en-GB"/>
      </w:rPr>
      <w:t xml:space="preserve"> </w:t>
    </w:r>
    <w:r w:rsidRPr="00D07495">
      <w:rPr>
        <w:rFonts w:asciiTheme="majorHAnsi" w:hAnsiTheme="majorHAnsi" w:cstheme="majorHAnsi"/>
        <w:color w:val="525252" w:themeColor="accent3" w:themeShade="80"/>
        <w:lang w:val="en-GB"/>
      </w:rPr>
      <w:t>For further information, please see our Privacy Policy: https://sci-d.de/datenschutz</w:t>
    </w:r>
    <w:r w:rsidR="003908D9" w:rsidRPr="00D07495">
      <w:rPr>
        <w:rFonts w:ascii="Arial" w:hAnsi="Arial" w:cs="Arial"/>
        <w:color w:val="525252" w:themeColor="accent3" w:themeShade="80"/>
        <w:sz w:val="18"/>
        <w:lang w:val="en-US"/>
      </w:rPr>
      <w:tab/>
    </w:r>
    <w:r w:rsidR="003908D9">
      <w:rPr>
        <w:rFonts w:ascii="Arial" w:hAnsi="Arial" w:cs="Arial"/>
        <w:sz w:val="18"/>
        <w:lang w:val="en-US"/>
      </w:rPr>
      <w:tab/>
    </w:r>
    <w:r w:rsidR="003908D9">
      <w:rPr>
        <w:rFonts w:ascii="Arial" w:hAnsi="Arial" w:cs="Arial"/>
        <w:sz w:val="18"/>
        <w:lang w:val="en-US"/>
      </w:rPr>
      <w:tab/>
    </w:r>
    <w:r w:rsidR="003908D9">
      <w:rPr>
        <w:rFonts w:ascii="Arial" w:hAnsi="Arial" w:cs="Arial"/>
        <w:sz w:val="18"/>
        <w:lang w:val="en-US"/>
      </w:rPr>
      <w:tab/>
    </w:r>
    <w:r w:rsidR="003908D9">
      <w:rPr>
        <w:rFonts w:ascii="Arial" w:eastAsia="Arial" w:hAnsi="Arial" w:cs="Arial"/>
        <w:sz w:val="18"/>
        <w:lang w:val="en-US"/>
      </w:rPr>
      <w:t xml:space="preserve">           </w:t>
    </w:r>
    <w:r w:rsidR="003908D9">
      <w:rPr>
        <w:sz w:val="18"/>
        <w:lang w:val="en-US"/>
      </w:rPr>
      <w:fldChar w:fldCharType="begin"/>
    </w:r>
    <w:r w:rsidR="003908D9">
      <w:rPr>
        <w:sz w:val="18"/>
        <w:lang w:val="en-US"/>
      </w:rPr>
      <w:instrText xml:space="preserve"> PAGE </w:instrText>
    </w:r>
    <w:r w:rsidR="003908D9">
      <w:rPr>
        <w:sz w:val="18"/>
        <w:lang w:val="en-US"/>
      </w:rPr>
      <w:fldChar w:fldCharType="separate"/>
    </w:r>
    <w:r w:rsidR="00C05257">
      <w:rPr>
        <w:noProof/>
        <w:sz w:val="18"/>
        <w:lang w:val="en-US"/>
      </w:rPr>
      <w:t>2</w:t>
    </w:r>
    <w:r w:rsidR="003908D9">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D9" w:rsidRDefault="003908D9">
      <w:r>
        <w:separator/>
      </w:r>
    </w:p>
  </w:footnote>
  <w:footnote w:type="continuationSeparator" w:id="0">
    <w:p w:rsidR="003908D9" w:rsidRDefault="00390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9" w:rsidRDefault="003908D9" w:rsidP="001F7840">
    <w:pPr>
      <w:tabs>
        <w:tab w:val="left" w:pos="504"/>
        <w:tab w:val="left" w:pos="1680"/>
        <w:tab w:val="right" w:pos="9922"/>
      </w:tabs>
      <w:snapToGrid w:val="0"/>
    </w:pPr>
    <w:r>
      <w:rPr>
        <w:rFonts w:asciiTheme="minorHAnsi" w:hAnsiTheme="minorHAnsi" w:cstheme="minorHAnsi"/>
        <w:b/>
        <w:color w:val="000000"/>
        <w:sz w:val="32"/>
      </w:rPr>
      <w:tab/>
    </w:r>
    <w:r>
      <w:rPr>
        <w:rFonts w:asciiTheme="minorHAnsi" w:hAnsiTheme="minorHAnsi" w:cstheme="minorHAnsi"/>
        <w:b/>
        <w:color w:val="000000"/>
        <w:sz w:val="32"/>
      </w:rPr>
      <w:tab/>
    </w:r>
    <w:r>
      <w:rPr>
        <w:rFonts w:asciiTheme="minorHAnsi" w:hAnsiTheme="minorHAnsi" w:cstheme="minorHAnsi"/>
        <w:b/>
        <w:color w:val="000000"/>
        <w:sz w:val="32"/>
      </w:rPr>
      <w:tab/>
    </w:r>
  </w:p>
  <w:p w:rsidR="003908D9" w:rsidRDefault="003908D9" w:rsidP="00AD0F5C">
    <w:pPr>
      <w:pStyle w:val="Kopfzeil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9" w:rsidRPr="001F7840" w:rsidRDefault="003908D9" w:rsidP="001F7840">
    <w:pPr>
      <w:tabs>
        <w:tab w:val="left" w:pos="504"/>
        <w:tab w:val="left" w:pos="1680"/>
        <w:tab w:val="right" w:pos="9922"/>
      </w:tabs>
      <w:snapToGrid w:val="0"/>
      <w:jc w:val="right"/>
      <w:rPr>
        <w:rFonts w:asciiTheme="minorHAnsi" w:hAnsiTheme="minorHAnsi" w:cstheme="minorHAnsi"/>
        <w:b/>
        <w:color w:val="000000"/>
        <w:sz w:val="32"/>
      </w:rPr>
    </w:pPr>
    <w:r>
      <w:rPr>
        <w:noProof/>
        <w:color w:val="0000FF"/>
      </w:rPr>
      <w:drawing>
        <wp:anchor distT="0" distB="0" distL="114300" distR="114300" simplePos="0" relativeHeight="251664384" behindDoc="1" locked="0" layoutInCell="1" allowOverlap="1" wp14:anchorId="6616795D" wp14:editId="073AC8AB">
          <wp:simplePos x="0" y="0"/>
          <wp:positionH relativeFrom="column">
            <wp:posOffset>619760</wp:posOffset>
          </wp:positionH>
          <wp:positionV relativeFrom="paragraph">
            <wp:posOffset>338455</wp:posOffset>
          </wp:positionV>
          <wp:extent cx="1447800" cy="555625"/>
          <wp:effectExtent l="0" t="0" r="0" b="0"/>
          <wp:wrapTight wrapText="bothSides">
            <wp:wrapPolygon edited="0">
              <wp:start x="1137" y="0"/>
              <wp:lineTo x="0" y="4443"/>
              <wp:lineTo x="284" y="9627"/>
              <wp:lineTo x="4547" y="13330"/>
              <wp:lineTo x="4547" y="19255"/>
              <wp:lineTo x="5400" y="19995"/>
              <wp:lineTo x="13358" y="20736"/>
              <wp:lineTo x="14779" y="20736"/>
              <wp:lineTo x="16768" y="19995"/>
              <wp:lineTo x="21316" y="15552"/>
              <wp:lineTo x="21316" y="8887"/>
              <wp:lineTo x="11084" y="2222"/>
              <wp:lineTo x="2842" y="0"/>
              <wp:lineTo x="1137" y="0"/>
            </wp:wrapPolygon>
          </wp:wrapTight>
          <wp:docPr id="7" name="Grafik 7" descr="SC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78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000000"/>
        <w:sz w:val="32"/>
      </w:rPr>
      <w:tab/>
    </w:r>
    <w:r>
      <w:rPr>
        <w:rFonts w:asciiTheme="minorHAnsi" w:hAnsiTheme="minorHAnsi" w:cstheme="minorHAnsi"/>
        <w:b/>
        <w:color w:val="000000"/>
        <w:sz w:val="32"/>
      </w:rPr>
      <w:tab/>
    </w:r>
    <w:r w:rsidRPr="002F5A07">
      <w:rPr>
        <w:noProof/>
        <w:lang w:val="de-DE" w:eastAsia="de-DE"/>
      </w:rPr>
      <w:drawing>
        <wp:anchor distT="0" distB="0" distL="114300" distR="114300" simplePos="0" relativeHeight="251663360" behindDoc="1" locked="0" layoutInCell="1" allowOverlap="1" wp14:anchorId="75310077" wp14:editId="73EBC5D8">
          <wp:simplePos x="0" y="0"/>
          <wp:positionH relativeFrom="column">
            <wp:posOffset>-165100</wp:posOffset>
          </wp:positionH>
          <wp:positionV relativeFrom="paragraph">
            <wp:posOffset>-289560</wp:posOffset>
          </wp:positionV>
          <wp:extent cx="960120" cy="958215"/>
          <wp:effectExtent l="0" t="0" r="0" b="0"/>
          <wp:wrapTight wrapText="bothSides">
            <wp:wrapPolygon edited="0">
              <wp:start x="7286" y="2147"/>
              <wp:lineTo x="5143" y="3865"/>
              <wp:lineTo x="1714" y="8159"/>
              <wp:lineTo x="1714" y="11594"/>
              <wp:lineTo x="4286" y="16748"/>
              <wp:lineTo x="7714" y="18895"/>
              <wp:lineTo x="12429" y="18895"/>
              <wp:lineTo x="18000" y="14600"/>
              <wp:lineTo x="19286" y="11165"/>
              <wp:lineTo x="18857" y="8588"/>
              <wp:lineTo x="15857" y="4724"/>
              <wp:lineTo x="13286" y="2147"/>
              <wp:lineTo x="7286" y="2147"/>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960120" cy="95821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000000"/>
        <w:sz w:val="32"/>
      </w:rPr>
      <w:t>A</w:t>
    </w:r>
    <w:r w:rsidRPr="00702FB8">
      <w:rPr>
        <w:rFonts w:asciiTheme="minorHAnsi" w:hAnsiTheme="minorHAnsi" w:cstheme="minorHAnsi"/>
        <w:b/>
        <w:color w:val="000000"/>
        <w:sz w:val="32"/>
      </w:rPr>
      <w:t>pplication</w:t>
    </w:r>
    <w:r w:rsidRPr="00702FB8">
      <w:rPr>
        <w:rFonts w:asciiTheme="minorHAnsi" w:eastAsia="Arial" w:hAnsiTheme="minorHAnsi" w:cstheme="minorHAnsi"/>
        <w:b/>
        <w:color w:val="000000"/>
        <w:sz w:val="32"/>
      </w:rPr>
      <w:t xml:space="preserve"> </w:t>
    </w:r>
    <w:r w:rsidRPr="00702FB8">
      <w:rPr>
        <w:rFonts w:asciiTheme="minorHAnsi" w:hAnsiTheme="minorHAnsi" w:cstheme="minorHAnsi"/>
        <w:b/>
        <w:color w:val="000000"/>
        <w:sz w:val="32"/>
      </w:rPr>
      <w:t>form</w:t>
    </w:r>
    <w:r>
      <w:rPr>
        <w:rFonts w:asciiTheme="minorHAnsi" w:hAnsiTheme="minorHAnsi" w:cstheme="minorHAnsi"/>
        <w:b/>
        <w:color w:val="000000"/>
        <w:sz w:val="32"/>
      </w:rPr>
      <w:t xml:space="preserve"> for </w:t>
    </w:r>
    <w:r>
      <w:rPr>
        <w:rFonts w:asciiTheme="minorHAnsi" w:hAnsiTheme="minorHAnsi" w:cstheme="minorHAnsi"/>
        <w:b/>
        <w:color w:val="000000"/>
        <w:sz w:val="32"/>
      </w:rPr>
      <w:br/>
      <w:t>long-term volunteering</w:t>
    </w:r>
  </w:p>
  <w:p w:rsidR="003908D9" w:rsidRDefault="003908D9" w:rsidP="001F7840">
    <w:pPr>
      <w:pStyle w:val="Kopfzeile"/>
      <w:jc w:val="right"/>
    </w:pPr>
    <w:r>
      <w:rPr>
        <w:rFonts w:asciiTheme="minorHAnsi" w:hAnsiTheme="minorHAnsi" w:cstheme="minorHAnsi"/>
        <w:b/>
        <w:color w:val="000000"/>
        <w:sz w:val="32"/>
      </w:rPr>
      <w:tab/>
    </w:r>
    <w:r>
      <w:rPr>
        <w:rFonts w:asciiTheme="minorHAnsi" w:hAnsiTheme="minorHAnsi" w:cstheme="minorHAnsi"/>
        <w:b/>
        <w:color w:val="000000"/>
        <w:sz w:val="32"/>
      </w:rPr>
      <w:tab/>
    </w:r>
    <w:r w:rsidRPr="00702FB8">
      <w:rPr>
        <w:rFonts w:asciiTheme="minorHAnsi" w:eastAsia="Arial" w:hAnsiTheme="minorHAnsi" w:cstheme="minorHAnsi"/>
        <w:b/>
        <w:color w:val="000000"/>
        <w:sz w:val="32"/>
      </w:rPr>
      <w:t xml:space="preserve"> </w:t>
    </w:r>
    <w:proofErr w:type="gramStart"/>
    <w:r w:rsidRPr="00702FB8">
      <w:rPr>
        <w:rFonts w:asciiTheme="minorHAnsi" w:hAnsiTheme="minorHAnsi" w:cstheme="minorHAnsi"/>
        <w:b/>
        <w:color w:val="000000"/>
        <w:sz w:val="32"/>
      </w:rPr>
      <w:t>projects</w:t>
    </w:r>
    <w:proofErr w:type="gramEnd"/>
  </w:p>
  <w:p w:rsidR="003908D9" w:rsidRDefault="003908D9" w:rsidP="001F7840">
    <w:pPr>
      <w:pStyle w:val="Kopfzeile"/>
      <w:jc w:val="right"/>
    </w:pPr>
  </w:p>
  <w:p w:rsidR="003908D9" w:rsidRDefault="003908D9" w:rsidP="001F7840">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1004" w:hanging="360"/>
      </w:pPr>
      <w:rPr>
        <w:rFonts w:ascii="Symbol" w:hAnsi="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76"/>
    <w:rsid w:val="000D7F5C"/>
    <w:rsid w:val="000E777B"/>
    <w:rsid w:val="00102986"/>
    <w:rsid w:val="00121F00"/>
    <w:rsid w:val="001225A9"/>
    <w:rsid w:val="0016168A"/>
    <w:rsid w:val="001C793B"/>
    <w:rsid w:val="001E095E"/>
    <w:rsid w:val="001E1E32"/>
    <w:rsid w:val="001F7840"/>
    <w:rsid w:val="00206A33"/>
    <w:rsid w:val="002176D2"/>
    <w:rsid w:val="00225619"/>
    <w:rsid w:val="00273BF8"/>
    <w:rsid w:val="00290A15"/>
    <w:rsid w:val="002C12C2"/>
    <w:rsid w:val="00315D10"/>
    <w:rsid w:val="003404C0"/>
    <w:rsid w:val="00356207"/>
    <w:rsid w:val="003908D9"/>
    <w:rsid w:val="003E5576"/>
    <w:rsid w:val="004137F7"/>
    <w:rsid w:val="00423D80"/>
    <w:rsid w:val="004623E8"/>
    <w:rsid w:val="00470B46"/>
    <w:rsid w:val="004D315F"/>
    <w:rsid w:val="005379FA"/>
    <w:rsid w:val="005540A8"/>
    <w:rsid w:val="005640F7"/>
    <w:rsid w:val="00590D6C"/>
    <w:rsid w:val="005A530B"/>
    <w:rsid w:val="005E37D1"/>
    <w:rsid w:val="006C78D1"/>
    <w:rsid w:val="006D64F9"/>
    <w:rsid w:val="006E542A"/>
    <w:rsid w:val="00702FB8"/>
    <w:rsid w:val="0072678A"/>
    <w:rsid w:val="00742192"/>
    <w:rsid w:val="00776C25"/>
    <w:rsid w:val="00787E0B"/>
    <w:rsid w:val="007A43D5"/>
    <w:rsid w:val="007D0F32"/>
    <w:rsid w:val="007D15A0"/>
    <w:rsid w:val="0086095E"/>
    <w:rsid w:val="00863E97"/>
    <w:rsid w:val="00871493"/>
    <w:rsid w:val="00905FBD"/>
    <w:rsid w:val="00917F8B"/>
    <w:rsid w:val="009544DF"/>
    <w:rsid w:val="00993564"/>
    <w:rsid w:val="009C1EC1"/>
    <w:rsid w:val="00A77E7D"/>
    <w:rsid w:val="00AB7500"/>
    <w:rsid w:val="00AD0F5C"/>
    <w:rsid w:val="00AE76C4"/>
    <w:rsid w:val="00B3287B"/>
    <w:rsid w:val="00B374C0"/>
    <w:rsid w:val="00B77169"/>
    <w:rsid w:val="00BB00D9"/>
    <w:rsid w:val="00BD110E"/>
    <w:rsid w:val="00BF5C34"/>
    <w:rsid w:val="00C05257"/>
    <w:rsid w:val="00C143FB"/>
    <w:rsid w:val="00CF5666"/>
    <w:rsid w:val="00D02121"/>
    <w:rsid w:val="00D07495"/>
    <w:rsid w:val="00D25432"/>
    <w:rsid w:val="00D72173"/>
    <w:rsid w:val="00DB4BFF"/>
    <w:rsid w:val="00E44F20"/>
    <w:rsid w:val="00E51FB7"/>
    <w:rsid w:val="00E579FC"/>
    <w:rsid w:val="00E6604E"/>
    <w:rsid w:val="00E665A6"/>
    <w:rsid w:val="00EA7DBF"/>
    <w:rsid w:val="00EC0520"/>
    <w:rsid w:val="00EC43B0"/>
    <w:rsid w:val="00EE733C"/>
    <w:rsid w:val="00F1088B"/>
    <w:rsid w:val="00F2044E"/>
    <w:rsid w:val="00FF0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widowControl w:val="0"/>
      <w:suppressAutoHyphens/>
    </w:pPr>
    <w:rPr>
      <w:rFonts w:eastAsia="Bitstream Vera Sans" w:cs="Angsana New"/>
      <w:kern w:val="1"/>
      <w:sz w:val="24"/>
      <w:szCs w:val="24"/>
      <w:lang w:val="en-GB" w:eastAsia="zh-CN" w:bidi="th-T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OpenSymbol" w:hAnsi="Open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Absatz-Standardschriftart11">
    <w:name w:val="WW-Absatz-Standardschriftart11"/>
  </w:style>
  <w:style w:type="character" w:customStyle="1" w:styleId="Absatz-Standardschriftart1">
    <w:name w:val="Absatz-Standardschriftar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Absatz-Standardschriftart3">
    <w:name w:val="Absatz-Standardschriftart3"/>
  </w:style>
  <w:style w:type="character" w:styleId="Seitenzahl">
    <w:name w:val="page number"/>
    <w:basedOn w:val="Absatz-Standardschriftart3"/>
  </w:style>
  <w:style w:type="character" w:customStyle="1" w:styleId="Bullets">
    <w:name w:val="Bullets"/>
    <w:rPr>
      <w:rFonts w:ascii="OpenSymbol" w:eastAsia="OpenSymbol" w:hAnsi="OpenSymbol" w:cs="OpenSymbol"/>
    </w:rPr>
  </w:style>
  <w:style w:type="paragraph" w:customStyle="1" w:styleId="Heading">
    <w:name w:val="Heading"/>
    <w:basedOn w:val="Standard"/>
    <w:next w:val="Textkrper"/>
    <w:pPr>
      <w:keepNext/>
      <w:spacing w:before="240" w:after="120"/>
    </w:pPr>
    <w:rPr>
      <w:rFonts w:ascii="Arial" w:hAnsi="Arial"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tabs>
        <w:tab w:val="center" w:pos="4320"/>
        <w:tab w:val="right" w:pos="8640"/>
      </w:tabs>
    </w:pPr>
    <w:rPr>
      <w:rFonts w:ascii="Arial" w:hAnsi="Arial" w:cs="Arial"/>
      <w:sz w:val="20"/>
      <w:szCs w:val="20"/>
    </w:rPr>
  </w:style>
  <w:style w:type="paragraph" w:styleId="Fuzeile">
    <w:name w:val="footer"/>
    <w:basedOn w:val="Standard"/>
    <w:pPr>
      <w:tabs>
        <w:tab w:val="center" w:pos="4153"/>
        <w:tab w:val="right" w:pos="8306"/>
      </w:tabs>
    </w:pPr>
    <w:rPr>
      <w:sz w:val="20"/>
      <w:szCs w:val="20"/>
      <w:lang w:val="de-DE"/>
    </w:rPr>
  </w:style>
  <w:style w:type="paragraph" w:customStyle="1" w:styleId="Kopbronvermelding1">
    <w:name w:val="Kop bronvermelding1"/>
    <w:basedOn w:val="Standard"/>
    <w:next w:val="Standard"/>
    <w:pPr>
      <w:spacing w:before="120"/>
    </w:pPr>
    <w:rPr>
      <w:rFonts w:ascii="Arial" w:hAnsi="Arial" w:cs="Arial"/>
      <w:b/>
      <w:szCs w:val="20"/>
    </w:rPr>
  </w:style>
  <w:style w:type="paragraph" w:customStyle="1" w:styleId="WW-Standard">
    <w:name w:val="WW-Standard"/>
    <w:pPr>
      <w:suppressAutoHyphens/>
      <w:autoSpaceDE w:val="0"/>
    </w:pPr>
    <w:rPr>
      <w:rFonts w:eastAsia="Arial"/>
      <w:kern w:val="1"/>
      <w:sz w:val="24"/>
      <w:szCs w:val="24"/>
      <w:lang w:val="en-US"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styleId="Sprechblasentext">
    <w:name w:val="Balloon Text"/>
    <w:basedOn w:val="Standard"/>
    <w:link w:val="SprechblasentextZchn"/>
    <w:rsid w:val="00CF5666"/>
    <w:rPr>
      <w:rFonts w:ascii="Tahoma" w:hAnsi="Tahoma"/>
      <w:sz w:val="16"/>
      <w:szCs w:val="20"/>
    </w:rPr>
  </w:style>
  <w:style w:type="character" w:customStyle="1" w:styleId="SprechblasentextZchn">
    <w:name w:val="Sprechblasentext Zchn"/>
    <w:basedOn w:val="Absatz-Standardschriftart"/>
    <w:link w:val="Sprechblasentext"/>
    <w:rsid w:val="00CF5666"/>
    <w:rPr>
      <w:rFonts w:ascii="Tahoma" w:eastAsia="Bitstream Vera Sans" w:hAnsi="Tahoma" w:cs="Angsana New"/>
      <w:kern w:val="1"/>
      <w:sz w:val="16"/>
      <w:lang w:val="en-GB" w:eastAsia="zh-CN" w:bidi="th-TH"/>
    </w:rPr>
  </w:style>
  <w:style w:type="paragraph" w:styleId="StandardWeb">
    <w:name w:val="Normal (Web)"/>
    <w:basedOn w:val="Standard"/>
    <w:uiPriority w:val="99"/>
    <w:unhideWhenUsed/>
    <w:rsid w:val="009544DF"/>
    <w:pPr>
      <w:widowControl/>
      <w:suppressAutoHyphens w:val="0"/>
      <w:spacing w:before="100" w:beforeAutospacing="1" w:after="100" w:afterAutospacing="1"/>
    </w:pPr>
    <w:rPr>
      <w:rFonts w:eastAsia="Times New Roman" w:cs="Times New Roman"/>
      <w:kern w:val="0"/>
      <w:lang w:val="de-DE" w:eastAsia="de-DE" w:bidi="ar-SA"/>
    </w:rPr>
  </w:style>
  <w:style w:type="character" w:styleId="Hervorhebung">
    <w:name w:val="Emphasis"/>
    <w:basedOn w:val="Absatz-Standardschriftart"/>
    <w:uiPriority w:val="20"/>
    <w:qFormat/>
    <w:rsid w:val="00121F00"/>
    <w:rPr>
      <w:i/>
      <w:iCs/>
    </w:rPr>
  </w:style>
  <w:style w:type="character" w:styleId="Fett">
    <w:name w:val="Strong"/>
    <w:basedOn w:val="Absatz-Standardschriftart"/>
    <w:uiPriority w:val="22"/>
    <w:qFormat/>
    <w:rsid w:val="00BF5C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widowControl w:val="0"/>
      <w:suppressAutoHyphens/>
    </w:pPr>
    <w:rPr>
      <w:rFonts w:eastAsia="Bitstream Vera Sans" w:cs="Angsana New"/>
      <w:kern w:val="1"/>
      <w:sz w:val="24"/>
      <w:szCs w:val="24"/>
      <w:lang w:val="en-GB" w:eastAsia="zh-CN" w:bidi="th-T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OpenSymbol" w:hAnsi="Open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Absatz-Standardschriftart11">
    <w:name w:val="WW-Absatz-Standardschriftart11"/>
  </w:style>
  <w:style w:type="character" w:customStyle="1" w:styleId="Absatz-Standardschriftart1">
    <w:name w:val="Absatz-Standardschriftar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Absatz-Standardschriftart3">
    <w:name w:val="Absatz-Standardschriftart3"/>
  </w:style>
  <w:style w:type="character" w:styleId="Seitenzahl">
    <w:name w:val="page number"/>
    <w:basedOn w:val="Absatz-Standardschriftart3"/>
  </w:style>
  <w:style w:type="character" w:customStyle="1" w:styleId="Bullets">
    <w:name w:val="Bullets"/>
    <w:rPr>
      <w:rFonts w:ascii="OpenSymbol" w:eastAsia="OpenSymbol" w:hAnsi="OpenSymbol" w:cs="OpenSymbol"/>
    </w:rPr>
  </w:style>
  <w:style w:type="paragraph" w:customStyle="1" w:styleId="Heading">
    <w:name w:val="Heading"/>
    <w:basedOn w:val="Standard"/>
    <w:next w:val="Textkrper"/>
    <w:pPr>
      <w:keepNext/>
      <w:spacing w:before="240" w:after="120"/>
    </w:pPr>
    <w:rPr>
      <w:rFonts w:ascii="Arial" w:hAnsi="Arial"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tabs>
        <w:tab w:val="center" w:pos="4320"/>
        <w:tab w:val="right" w:pos="8640"/>
      </w:tabs>
    </w:pPr>
    <w:rPr>
      <w:rFonts w:ascii="Arial" w:hAnsi="Arial" w:cs="Arial"/>
      <w:sz w:val="20"/>
      <w:szCs w:val="20"/>
    </w:rPr>
  </w:style>
  <w:style w:type="paragraph" w:styleId="Fuzeile">
    <w:name w:val="footer"/>
    <w:basedOn w:val="Standard"/>
    <w:pPr>
      <w:tabs>
        <w:tab w:val="center" w:pos="4153"/>
        <w:tab w:val="right" w:pos="8306"/>
      </w:tabs>
    </w:pPr>
    <w:rPr>
      <w:sz w:val="20"/>
      <w:szCs w:val="20"/>
      <w:lang w:val="de-DE"/>
    </w:rPr>
  </w:style>
  <w:style w:type="paragraph" w:customStyle="1" w:styleId="Kopbronvermelding1">
    <w:name w:val="Kop bronvermelding1"/>
    <w:basedOn w:val="Standard"/>
    <w:next w:val="Standard"/>
    <w:pPr>
      <w:spacing w:before="120"/>
    </w:pPr>
    <w:rPr>
      <w:rFonts w:ascii="Arial" w:hAnsi="Arial" w:cs="Arial"/>
      <w:b/>
      <w:szCs w:val="20"/>
    </w:rPr>
  </w:style>
  <w:style w:type="paragraph" w:customStyle="1" w:styleId="WW-Standard">
    <w:name w:val="WW-Standard"/>
    <w:pPr>
      <w:suppressAutoHyphens/>
      <w:autoSpaceDE w:val="0"/>
    </w:pPr>
    <w:rPr>
      <w:rFonts w:eastAsia="Arial"/>
      <w:kern w:val="1"/>
      <w:sz w:val="24"/>
      <w:szCs w:val="24"/>
      <w:lang w:val="en-US"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styleId="Sprechblasentext">
    <w:name w:val="Balloon Text"/>
    <w:basedOn w:val="Standard"/>
    <w:link w:val="SprechblasentextZchn"/>
    <w:rsid w:val="00CF5666"/>
    <w:rPr>
      <w:rFonts w:ascii="Tahoma" w:hAnsi="Tahoma"/>
      <w:sz w:val="16"/>
      <w:szCs w:val="20"/>
    </w:rPr>
  </w:style>
  <w:style w:type="character" w:customStyle="1" w:styleId="SprechblasentextZchn">
    <w:name w:val="Sprechblasentext Zchn"/>
    <w:basedOn w:val="Absatz-Standardschriftart"/>
    <w:link w:val="Sprechblasentext"/>
    <w:rsid w:val="00CF5666"/>
    <w:rPr>
      <w:rFonts w:ascii="Tahoma" w:eastAsia="Bitstream Vera Sans" w:hAnsi="Tahoma" w:cs="Angsana New"/>
      <w:kern w:val="1"/>
      <w:sz w:val="16"/>
      <w:lang w:val="en-GB" w:eastAsia="zh-CN" w:bidi="th-TH"/>
    </w:rPr>
  </w:style>
  <w:style w:type="paragraph" w:styleId="StandardWeb">
    <w:name w:val="Normal (Web)"/>
    <w:basedOn w:val="Standard"/>
    <w:uiPriority w:val="99"/>
    <w:unhideWhenUsed/>
    <w:rsid w:val="009544DF"/>
    <w:pPr>
      <w:widowControl/>
      <w:suppressAutoHyphens w:val="0"/>
      <w:spacing w:before="100" w:beforeAutospacing="1" w:after="100" w:afterAutospacing="1"/>
    </w:pPr>
    <w:rPr>
      <w:rFonts w:eastAsia="Times New Roman" w:cs="Times New Roman"/>
      <w:kern w:val="0"/>
      <w:lang w:val="de-DE" w:eastAsia="de-DE" w:bidi="ar-SA"/>
    </w:rPr>
  </w:style>
  <w:style w:type="character" w:styleId="Hervorhebung">
    <w:name w:val="Emphasis"/>
    <w:basedOn w:val="Absatz-Standardschriftart"/>
    <w:uiPriority w:val="20"/>
    <w:qFormat/>
    <w:rsid w:val="00121F00"/>
    <w:rPr>
      <w:i/>
      <w:iCs/>
    </w:rPr>
  </w:style>
  <w:style w:type="character" w:styleId="Fett">
    <w:name w:val="Strong"/>
    <w:basedOn w:val="Absatz-Standardschriftart"/>
    <w:uiPriority w:val="22"/>
    <w:qFormat/>
    <w:rsid w:val="00BF5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899864">
      <w:bodyDiv w:val="1"/>
      <w:marLeft w:val="0"/>
      <w:marRight w:val="0"/>
      <w:marTop w:val="0"/>
      <w:marBottom w:val="0"/>
      <w:divBdr>
        <w:top w:val="none" w:sz="0" w:space="0" w:color="auto"/>
        <w:left w:val="none" w:sz="0" w:space="0" w:color="auto"/>
        <w:bottom w:val="none" w:sz="0" w:space="0" w:color="auto"/>
        <w:right w:val="none" w:sz="0" w:space="0" w:color="auto"/>
      </w:divBdr>
    </w:div>
    <w:div w:id="1789272449">
      <w:bodyDiv w:val="1"/>
      <w:marLeft w:val="0"/>
      <w:marRight w:val="0"/>
      <w:marTop w:val="0"/>
      <w:marBottom w:val="0"/>
      <w:divBdr>
        <w:top w:val="none" w:sz="0" w:space="0" w:color="auto"/>
        <w:left w:val="none" w:sz="0" w:space="0" w:color="auto"/>
        <w:bottom w:val="none" w:sz="0" w:space="0" w:color="auto"/>
        <w:right w:val="none" w:sz="0" w:space="0" w:color="auto"/>
      </w:divBdr>
    </w:div>
    <w:div w:id="1944531188">
      <w:bodyDiv w:val="1"/>
      <w:marLeft w:val="0"/>
      <w:marRight w:val="0"/>
      <w:marTop w:val="0"/>
      <w:marBottom w:val="0"/>
      <w:divBdr>
        <w:top w:val="none" w:sz="0" w:space="0" w:color="auto"/>
        <w:left w:val="none" w:sz="0" w:space="0" w:color="auto"/>
        <w:bottom w:val="none" w:sz="0" w:space="0" w:color="auto"/>
        <w:right w:val="none" w:sz="0" w:space="0" w:color="auto"/>
      </w:divBdr>
    </w:div>
    <w:div w:id="1944876266">
      <w:bodyDiv w:val="1"/>
      <w:marLeft w:val="0"/>
      <w:marRight w:val="0"/>
      <w:marTop w:val="0"/>
      <w:marBottom w:val="0"/>
      <w:divBdr>
        <w:top w:val="none" w:sz="0" w:space="0" w:color="auto"/>
        <w:left w:val="none" w:sz="0" w:space="0" w:color="auto"/>
        <w:bottom w:val="none" w:sz="0" w:space="0" w:color="auto"/>
        <w:right w:val="none" w:sz="0" w:space="0" w:color="auto"/>
      </w:divBdr>
      <w:divsChild>
        <w:div w:id="25568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sci-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5FEA1-F6A8-4F27-B969-8B0BE527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Kreutz</dc:creator>
  <cp:lastModifiedBy>Claudia Tramontana</cp:lastModifiedBy>
  <cp:revision>22</cp:revision>
  <cp:lastPrinted>2011-10-08T08:56:00Z</cp:lastPrinted>
  <dcterms:created xsi:type="dcterms:W3CDTF">2026-01-12T10:43:00Z</dcterms:created>
  <dcterms:modified xsi:type="dcterms:W3CDTF">2026-01-12T13:05:00Z</dcterms:modified>
</cp:coreProperties>
</file>