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7"/>
        <w:gridCol w:w="4700"/>
      </w:tblGrid>
      <w:tr w:rsidR="00EC0520">
        <w:trPr>
          <w:trHeight w:val="368"/>
        </w:trPr>
        <w:tc>
          <w:tcPr>
            <w:tcW w:w="5227" w:type="dxa"/>
            <w:shd w:val="clear" w:color="auto" w:fill="auto"/>
          </w:tcPr>
          <w:p w:rsidR="00EC0520" w:rsidRDefault="00510FB8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  <w:lang w:val="de-DE" w:eastAsia="de-DE" w:bidi="ar-SA"/>
              </w:rPr>
              <w:drawing>
                <wp:inline distT="0" distB="0" distL="0" distR="0">
                  <wp:extent cx="2004060" cy="586740"/>
                  <wp:effectExtent l="19050" t="19050" r="15240" b="2286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application</w:t>
            </w:r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</w:rPr>
              <w:t>form</w:t>
            </w:r>
          </w:p>
          <w:p w:rsidR="00EC0520" w:rsidRDefault="00EC0520">
            <w:pPr>
              <w:jc w:val="both"/>
              <w:rPr>
                <w:rFonts w:ascii="Arial" w:hAnsi="Arial" w:cs="Arial"/>
                <w:b/>
                <w:color w:val="000000"/>
                <w:sz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for</w:t>
            </w:r>
          </w:p>
          <w:p w:rsidR="00EC0520" w:rsidRDefault="00EC0520">
            <w:pPr>
              <w:jc w:val="both"/>
              <w:rPr>
                <w:rFonts w:ascii="Arial" w:hAnsi="Arial" w:cs="Arial"/>
                <w:b/>
                <w:color w:val="000000"/>
                <w:sz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</w:rPr>
              <w:t>LTV</w:t>
            </w:r>
            <w:r>
              <w:rPr>
                <w:rFonts w:ascii="Arial" w:eastAsia="Arial" w:hAnsi="Arial" w:cs="Arial"/>
                <w:b/>
                <w:color w:val="000000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2"/>
              </w:rPr>
              <w:t>projects</w:t>
            </w:r>
          </w:p>
        </w:tc>
      </w:tr>
    </w:tbl>
    <w:p w:rsidR="00EC0520" w:rsidRDefault="00EC052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3071"/>
        <w:gridCol w:w="1895"/>
        <w:gridCol w:w="3202"/>
      </w:tblGrid>
      <w:tr w:rsidR="00EC0520" w:rsidTr="006C78D1">
        <w:trPr>
          <w:trHeight w:val="117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C0520" w:rsidRDefault="00EC0520">
            <w:pPr>
              <w:pStyle w:val="WW-Standard"/>
              <w:snapToGrid w:val="0"/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  <w:t>I. personal data</w:t>
            </w:r>
          </w:p>
        </w:tc>
      </w:tr>
      <w:tr w:rsidR="00EC0520" w:rsidTr="006C78D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first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family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 w:rsidTr="006C78D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D64F9" w:rsidTr="006C78D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6D64F9" w:rsidRDefault="006D64F9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D64F9" w:rsidRDefault="006D64F9" w:rsidP="0016168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6D64F9" w:rsidRDefault="006D64F9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F9" w:rsidRDefault="006D64F9" w:rsidP="0016168A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 w:rsidTr="006C78D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D9F1"/>
          </w:tcPr>
          <w:p w:rsidR="006D64F9" w:rsidRDefault="006D64F9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place</w:t>
            </w:r>
            <w:r w:rsidR="00EC052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C0520">
              <w:rPr>
                <w:rFonts w:ascii="Arial" w:hAnsi="Arial" w:cs="Arial"/>
                <w:b/>
                <w:color w:val="000000"/>
                <w:sz w:val="20"/>
                <w:szCs w:val="20"/>
              </w:rPr>
              <w:t>of</w:t>
            </w:r>
            <w:r w:rsidR="00EC052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C0520">
              <w:rPr>
                <w:rFonts w:ascii="Arial" w:hAnsi="Arial" w:cs="Arial"/>
                <w:b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D9F1"/>
          </w:tcPr>
          <w:p w:rsidR="00EC0520" w:rsidRDefault="00EC0520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C78D1" w:rsidTr="006C78D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6D9F1"/>
          </w:tcPr>
          <w:p w:rsidR="006C78D1" w:rsidRDefault="006C78D1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78D1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 of your mother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C78D1">
              <w:rPr>
                <w:rFonts w:ascii="Arial" w:hAnsi="Arial" w:cs="Arial"/>
                <w:color w:val="000000"/>
                <w:sz w:val="20"/>
                <w:szCs w:val="20"/>
              </w:rPr>
              <w:t>(Unterhaltspflichtig)</w:t>
            </w:r>
          </w:p>
        </w:tc>
        <w:tc>
          <w:tcPr>
            <w:tcW w:w="3071" w:type="dxa"/>
            <w:tcBorders>
              <w:top w:val="single" w:sz="4" w:space="0" w:color="000000"/>
            </w:tcBorders>
            <w:shd w:val="clear" w:color="auto" w:fill="auto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</w:tcPr>
          <w:p w:rsidR="006C78D1" w:rsidRDefault="006C78D1" w:rsidP="00225619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 of your father</w:t>
            </w:r>
          </w:p>
          <w:p w:rsidR="006C78D1" w:rsidRDefault="006C78D1" w:rsidP="00225619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6C78D1">
              <w:rPr>
                <w:rFonts w:ascii="Arial" w:hAnsi="Arial" w:cs="Arial"/>
                <w:color w:val="000000"/>
                <w:sz w:val="20"/>
                <w:szCs w:val="20"/>
              </w:rPr>
              <w:t>Unterhaltspflichtig)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C78D1" w:rsidTr="006C78D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6D9F1"/>
          </w:tcPr>
          <w:p w:rsidR="006C78D1" w:rsidRDefault="006C78D1" w:rsidP="006C78D1">
            <w:pPr>
              <w:snapToGrid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passport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</w:tcBorders>
            <w:shd w:val="clear" w:color="auto" w:fill="auto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</w:tcPr>
          <w:p w:rsidR="006C78D1" w:rsidRDefault="006C78D1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issued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by</w:t>
            </w:r>
            <w:r w:rsidR="00863E9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(date)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C78D1" w:rsidTr="006C78D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6C78D1" w:rsidRDefault="006C78D1" w:rsidP="006C78D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number </w:t>
            </w:r>
            <w:r w:rsidRPr="006C78D1">
              <w:rPr>
                <w:rFonts w:ascii="Arial" w:hAnsi="Arial" w:cs="Arial"/>
                <w:color w:val="000000"/>
                <w:sz w:val="20"/>
                <w:szCs w:val="20"/>
              </w:rPr>
              <w:t>(Reisepass)</w:t>
            </w:r>
          </w:p>
          <w:p w:rsidR="00863E97" w:rsidRDefault="00863E97" w:rsidP="006C78D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3E97" w:rsidRDefault="00863E97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63E97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Place of passport issue (Town or city)</w:t>
            </w: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auto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bottom w:val="single" w:sz="4" w:space="0" w:color="000000"/>
            </w:tcBorders>
            <w:shd w:val="clear" w:color="auto" w:fill="C6D9F1"/>
          </w:tcPr>
          <w:p w:rsidR="006C78D1" w:rsidRDefault="006C78D1" w:rsidP="006C78D1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expiry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C78D1" w:rsidTr="006C78D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6D9F1"/>
          </w:tcPr>
          <w:p w:rsidR="006C78D1" w:rsidRDefault="006C78D1" w:rsidP="0016168A">
            <w:pPr>
              <w:snapToGrid w:val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71" w:type="dxa"/>
            <w:tcBorders>
              <w:top w:val="single" w:sz="4" w:space="0" w:color="000000"/>
            </w:tcBorders>
            <w:shd w:val="clear" w:color="auto" w:fill="auto"/>
          </w:tcPr>
          <w:p w:rsidR="006C78D1" w:rsidRDefault="006C78D1" w:rsidP="0016168A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9F1"/>
          </w:tcPr>
          <w:p w:rsidR="006C78D1" w:rsidRDefault="006C78D1" w:rsidP="0016168A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skype contact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C78D1" w:rsidRDefault="006C78D1" w:rsidP="0016168A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C78D1" w:rsidTr="006C78D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D9F1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present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country:</w:t>
            </w: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D9F1"/>
          </w:tcPr>
          <w:p w:rsidR="006C78D1" w:rsidRDefault="006C78D1">
            <w:pPr>
              <w:shd w:val="clear" w:color="auto" w:fill="C6D9F1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address</w:t>
            </w:r>
          </w:p>
          <w:p w:rsidR="006C78D1" w:rsidRDefault="006C78D1">
            <w:pPr>
              <w:shd w:val="clear" w:color="auto" w:fill="C6D9F1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(if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different)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country:</w:t>
            </w: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telephone:</w:t>
            </w:r>
          </w:p>
        </w:tc>
      </w:tr>
      <w:tr w:rsidR="006C78D1" w:rsidTr="006C78D1">
        <w:tc>
          <w:tcPr>
            <w:tcW w:w="1000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EMERGENCY-CONTACT</w:t>
            </w:r>
          </w:p>
        </w:tc>
      </w:tr>
      <w:tr w:rsidR="006C78D1" w:rsidTr="006C78D1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name:</w:t>
            </w: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address:</w:t>
            </w: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e-mail:</w:t>
            </w: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8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C78D1" w:rsidRDefault="006C78D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C0520" w:rsidRDefault="00EC052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1984"/>
        <w:gridCol w:w="5075"/>
      </w:tblGrid>
      <w:tr w:rsidR="00EC0520">
        <w:trPr>
          <w:trHeight w:val="117"/>
        </w:trPr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C0520" w:rsidRDefault="00EC0520">
            <w:pPr>
              <w:pStyle w:val="WW-Standard"/>
              <w:snapToGrid w:val="0"/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  <w:t>II. project</w:t>
            </w:r>
          </w:p>
        </w:tc>
      </w:tr>
      <w:tr w:rsidR="00EC052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ind w:right="45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sending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Hosting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</w:t>
            </w:r>
            <w:r w:rsidR="0029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/hosting country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47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How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long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wish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serve?</w:t>
            </w:r>
          </w:p>
        </w:tc>
        <w:tc>
          <w:tcPr>
            <w:tcW w:w="507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between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available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voluntary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service: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EC0520" w:rsidRDefault="00EC0520"/>
    <w:p w:rsidR="00EC0520" w:rsidRDefault="00EC0520">
      <w:pPr>
        <w:rPr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61"/>
      </w:tblGrid>
      <w:tr w:rsidR="00EC0520">
        <w:trPr>
          <w:trHeight w:val="117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C0520" w:rsidRDefault="00EC0520">
            <w:pPr>
              <w:pStyle w:val="WW-Standard"/>
              <w:snapToGrid w:val="0"/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  <w:t>III. motivation LTV</w:t>
            </w:r>
          </w:p>
        </w:tc>
      </w:tr>
      <w:tr w:rsidR="00EC0520"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ind w:left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Explain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fully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possible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C0520" w:rsidRDefault="00EC0520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why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applying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project?</w:t>
            </w:r>
          </w:p>
          <w:p w:rsidR="00EC0520" w:rsidRDefault="00EC0520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what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contribution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hope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make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volunteer?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(e.g.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former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communities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voluntary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groups)</w:t>
            </w:r>
          </w:p>
          <w:p w:rsidR="00EC0520" w:rsidRDefault="00EC0520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what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learn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project?</w:t>
            </w:r>
          </w:p>
        </w:tc>
      </w:tr>
      <w:tr w:rsidR="00EC0520">
        <w:trPr>
          <w:trHeight w:val="99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ind w:left="28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What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hope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gain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joining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programme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SCI-long-term-volunteering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(preparation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mentoring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evaluation)?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C0520">
        <w:trPr>
          <w:trHeight w:val="99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143FB" w:rsidRDefault="00C143FB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ind w:left="28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contribution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hope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make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return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voluntary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project?</w:t>
            </w:r>
          </w:p>
        </w:tc>
      </w:tr>
      <w:tr w:rsidR="00EC0520">
        <w:trPr>
          <w:trHeight w:val="99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ind w:left="28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How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like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spend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free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time?</w:t>
            </w:r>
          </w:p>
        </w:tc>
      </w:tr>
      <w:tr w:rsidR="00EC0520">
        <w:trPr>
          <w:trHeight w:val="99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EC0520" w:rsidRDefault="00EC052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35"/>
        <w:gridCol w:w="811"/>
        <w:gridCol w:w="809"/>
        <w:gridCol w:w="810"/>
        <w:gridCol w:w="809"/>
        <w:gridCol w:w="809"/>
        <w:gridCol w:w="810"/>
        <w:gridCol w:w="809"/>
        <w:gridCol w:w="809"/>
        <w:gridCol w:w="850"/>
      </w:tblGrid>
      <w:tr w:rsidR="00EC0520">
        <w:trPr>
          <w:trHeight w:val="117"/>
        </w:trPr>
        <w:tc>
          <w:tcPr>
            <w:tcW w:w="98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C0520" w:rsidRDefault="00EC0520">
            <w:pPr>
              <w:pStyle w:val="WW-Standard"/>
              <w:snapToGrid w:val="0"/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  <w:t>IV. languages</w:t>
            </w:r>
          </w:p>
        </w:tc>
      </w:tr>
      <w:tr w:rsidR="00EC052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mother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732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Speak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Write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Read</w:t>
            </w:r>
          </w:p>
        </w:tc>
      </w:tr>
      <w:tr w:rsidR="00EC0520">
        <w:trPr>
          <w:trHeight w:val="9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slight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slight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slight</w:t>
            </w:r>
          </w:p>
        </w:tc>
      </w:tr>
      <w:tr w:rsidR="00EC0520">
        <w:trPr>
          <w:trHeight w:val="9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rPr>
          <w:trHeight w:val="9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EC0520" w:rsidRDefault="00EC0520"/>
    <w:p w:rsidR="00EC0520" w:rsidRDefault="00EC0520">
      <w:pPr>
        <w:rPr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93"/>
        <w:gridCol w:w="4468"/>
      </w:tblGrid>
      <w:tr w:rsidR="00EC0520">
        <w:trPr>
          <w:trHeight w:val="117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C0520" w:rsidRDefault="00EC0520">
            <w:pPr>
              <w:pStyle w:val="WW-Standard"/>
              <w:snapToGrid w:val="0"/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lang w:val="en-GB"/>
              </w:rPr>
              <w:t>V. further information</w:t>
            </w:r>
          </w:p>
        </w:tc>
      </w:tr>
      <w:tr w:rsidR="00EC052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significant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health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problems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would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affect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participation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voluntary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project?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Volunteers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personal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responsibility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ensure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good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health,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fit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travel,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received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vaccinations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destination</w:t>
            </w:r>
          </w:p>
        </w:tc>
        <w:tc>
          <w:tcPr>
            <w:tcW w:w="4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take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regular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medication?</w:t>
            </w:r>
          </w:p>
        </w:tc>
        <w:tc>
          <w:tcPr>
            <w:tcW w:w="4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43B0" w:rsidTr="00EC43B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43B0" w:rsidRPr="00EC43B0" w:rsidRDefault="00EC43B0" w:rsidP="00356207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What is your blood-group? </w:t>
            </w:r>
            <w:r w:rsidRPr="00EC43B0">
              <w:rPr>
                <w:rFonts w:ascii="Arial" w:hAnsi="Arial" w:cs="Arial"/>
                <w:b/>
                <w:color w:val="000000"/>
                <w:sz w:val="20"/>
                <w:szCs w:val="20"/>
              </w:rPr>
              <w:t>(if you know it)</w:t>
            </w:r>
          </w:p>
        </w:tc>
        <w:tc>
          <w:tcPr>
            <w:tcW w:w="4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3B0" w:rsidRDefault="00EC43B0" w:rsidP="00356207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occupation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hobbies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(please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give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short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overview)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 w:rsidP="00102986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Skills,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like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mention</w:t>
            </w:r>
            <w:r w:rsidR="0010298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which might be relevant for the work in the project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(e.g.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0298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experience in the work with children; </w:t>
            </w:r>
            <w:r w:rsidR="00AE76C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important </w:t>
            </w:r>
            <w:r w:rsidR="0010298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for </w:t>
            </w:r>
            <w:r w:rsidR="00AE76C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some </w:t>
            </w:r>
            <w:r w:rsidR="0010298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projects – do you have a driver</w:t>
            </w:r>
            <w:r w:rsidR="00AB7500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’</w:t>
            </w:r>
            <w:r w:rsidR="0010298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s license?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Previous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voluntary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experience;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give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details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about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SCI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organisations:</w:t>
            </w:r>
          </w:p>
        </w:tc>
        <w:tc>
          <w:tcPr>
            <w:tcW w:w="4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give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details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significant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travel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living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abroad:</w:t>
            </w:r>
          </w:p>
        </w:tc>
        <w:tc>
          <w:tcPr>
            <w:tcW w:w="4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C052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C0520" w:rsidRDefault="00EC0520" w:rsidP="00102986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wishes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(e.g.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0298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diet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520" w:rsidRDefault="00EC0520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EC0520" w:rsidRDefault="00EC0520"/>
    <w:p w:rsidR="00EC0520" w:rsidRDefault="00EC0520">
      <w:pPr>
        <w:rPr>
          <w:rFonts w:ascii="Arial" w:hAnsi="Arial" w:cs="Arial"/>
          <w:color w:val="FF0000"/>
        </w:rPr>
      </w:pPr>
    </w:p>
    <w:sectPr w:rsidR="00EC0520">
      <w:headerReference w:type="default" r:id="rId9"/>
      <w:footerReference w:type="default" r:id="rId10"/>
      <w:pgSz w:w="11906" w:h="16838"/>
      <w:pgMar w:top="1298" w:right="992" w:bottom="1298" w:left="992" w:header="720" w:footer="720" w:gutter="0"/>
      <w:cols w:space="720"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52" w:rsidRDefault="00AC1D52">
      <w:r>
        <w:separator/>
      </w:r>
    </w:p>
  </w:endnote>
  <w:endnote w:type="continuationSeparator" w:id="0">
    <w:p w:rsidR="00AC1D52" w:rsidRDefault="00AC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itstream Vera Sans">
    <w:altName w:val="Yu Gothic"/>
    <w:charset w:val="80"/>
    <w:family w:val="auto"/>
    <w:pitch w:val="variable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FB" w:rsidRDefault="00C143FB">
    <w:pPr>
      <w:pStyle w:val="Fuzeile"/>
    </w:pPr>
    <w:r>
      <w:rPr>
        <w:rFonts w:ascii="Arial" w:hAnsi="Arial" w:cs="Arial"/>
        <w:sz w:val="18"/>
        <w:lang w:val="en-US"/>
      </w:rPr>
      <w:t>SCI</w:t>
    </w:r>
    <w:r>
      <w:rPr>
        <w:rFonts w:ascii="Arial" w:eastAsia="Arial" w:hAnsi="Arial" w:cs="Arial"/>
        <w:sz w:val="18"/>
        <w:lang w:val="en-US"/>
      </w:rPr>
      <w:t xml:space="preserve"> Germany_application form LTV</w:t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eastAsia="Arial" w:hAnsi="Arial" w:cs="Arial"/>
        <w:sz w:val="18"/>
        <w:lang w:val="en-US"/>
      </w:rPr>
      <w:t xml:space="preserve">          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0156E3">
      <w:rPr>
        <w:noProof/>
        <w:sz w:val="18"/>
        <w:lang w:val="en-US"/>
      </w:rPr>
      <w:t>2</w:t>
    </w:r>
    <w:r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52" w:rsidRDefault="00AC1D52">
      <w:r>
        <w:separator/>
      </w:r>
    </w:p>
  </w:footnote>
  <w:footnote w:type="continuationSeparator" w:id="0">
    <w:p w:rsidR="00AC1D52" w:rsidRDefault="00AC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8B" w:rsidRDefault="00917F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76"/>
    <w:rsid w:val="000156E3"/>
    <w:rsid w:val="000D7F5C"/>
    <w:rsid w:val="000E777B"/>
    <w:rsid w:val="00102986"/>
    <w:rsid w:val="001225A9"/>
    <w:rsid w:val="0016168A"/>
    <w:rsid w:val="001C793B"/>
    <w:rsid w:val="001E095E"/>
    <w:rsid w:val="001E1E32"/>
    <w:rsid w:val="00206A33"/>
    <w:rsid w:val="002176D2"/>
    <w:rsid w:val="00225619"/>
    <w:rsid w:val="00290A15"/>
    <w:rsid w:val="002C12C2"/>
    <w:rsid w:val="00315D10"/>
    <w:rsid w:val="00356207"/>
    <w:rsid w:val="003E5576"/>
    <w:rsid w:val="004137F7"/>
    <w:rsid w:val="00423D80"/>
    <w:rsid w:val="004623E8"/>
    <w:rsid w:val="00510FB8"/>
    <w:rsid w:val="005379FA"/>
    <w:rsid w:val="005540A8"/>
    <w:rsid w:val="005640F7"/>
    <w:rsid w:val="006C78D1"/>
    <w:rsid w:val="006D64F9"/>
    <w:rsid w:val="006E542A"/>
    <w:rsid w:val="0072678A"/>
    <w:rsid w:val="007A43D5"/>
    <w:rsid w:val="007D15A0"/>
    <w:rsid w:val="00863E97"/>
    <w:rsid w:val="00917F8B"/>
    <w:rsid w:val="009C1EC1"/>
    <w:rsid w:val="00AB7500"/>
    <w:rsid w:val="00AC1D52"/>
    <w:rsid w:val="00AE76C4"/>
    <w:rsid w:val="00B3287B"/>
    <w:rsid w:val="00B374C0"/>
    <w:rsid w:val="00B77169"/>
    <w:rsid w:val="00BD110E"/>
    <w:rsid w:val="00C143FB"/>
    <w:rsid w:val="00D25432"/>
    <w:rsid w:val="00E51FB7"/>
    <w:rsid w:val="00E579FC"/>
    <w:rsid w:val="00E665A6"/>
    <w:rsid w:val="00EA7DBF"/>
    <w:rsid w:val="00EC0520"/>
    <w:rsid w:val="00EC43B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Bitstream Vera Sans" w:cs="Angsana New"/>
      <w:kern w:val="1"/>
      <w:sz w:val="24"/>
      <w:szCs w:val="24"/>
      <w:lang w:val="en-GB" w:eastAsia="zh-CN" w:bidi="th-TH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">
    <w:name w:val="WW-Absatz-Standardschriftart11"/>
  </w:style>
  <w:style w:type="character" w:customStyle="1" w:styleId="Absatz-Standardschriftart1">
    <w:name w:val="Absatz-Standardschriftart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efaultParagraphFont">
    <w:name w:val="Default Paragraph Font"/>
  </w:style>
  <w:style w:type="character" w:styleId="Seitenzahl">
    <w:name w:val="page number"/>
    <w:basedOn w:val="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 w:cs="Bitstream Ver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  <w:rPr>
      <w:sz w:val="20"/>
      <w:szCs w:val="20"/>
      <w:lang w:val="de-DE"/>
    </w:rPr>
  </w:style>
  <w:style w:type="paragraph" w:customStyle="1" w:styleId="Kopbronvermelding1">
    <w:name w:val="Kop bronvermelding1"/>
    <w:basedOn w:val="Standard"/>
    <w:next w:val="Standard"/>
    <w:pPr>
      <w:spacing w:before="120"/>
    </w:pPr>
    <w:rPr>
      <w:rFonts w:ascii="Arial" w:hAnsi="Arial" w:cs="Arial"/>
      <w:b/>
      <w:szCs w:val="20"/>
    </w:rPr>
  </w:style>
  <w:style w:type="paragraph" w:customStyle="1" w:styleId="WW-Standard">
    <w:name w:val="WW-Standard"/>
    <w:pPr>
      <w:suppressAutoHyphens/>
      <w:autoSpaceDE w:val="0"/>
    </w:pPr>
    <w:rPr>
      <w:rFonts w:eastAsia="Arial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krper"/>
  </w:style>
  <w:style w:type="paragraph" w:styleId="Sprechblasentext">
    <w:name w:val="Balloon Text"/>
    <w:basedOn w:val="Standard"/>
    <w:link w:val="SprechblasentextZchn"/>
    <w:rsid w:val="000156E3"/>
    <w:rPr>
      <w:rFonts w:ascii="Tahoma" w:hAnsi="Tahoma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rsid w:val="000156E3"/>
    <w:rPr>
      <w:rFonts w:ascii="Tahoma" w:eastAsia="Bitstream Vera Sans" w:hAnsi="Tahoma" w:cs="Angsana New"/>
      <w:kern w:val="1"/>
      <w:sz w:val="16"/>
      <w:lang w:val="en-GB"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Bitstream Vera Sans" w:cs="Angsana New"/>
      <w:kern w:val="1"/>
      <w:sz w:val="24"/>
      <w:szCs w:val="24"/>
      <w:lang w:val="en-GB" w:eastAsia="zh-CN" w:bidi="th-TH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Absatz-Standardschriftart11">
    <w:name w:val="WW-Absatz-Standardschriftart11"/>
  </w:style>
  <w:style w:type="character" w:customStyle="1" w:styleId="Absatz-Standardschriftart1">
    <w:name w:val="Absatz-Standardschriftart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efaultParagraphFont">
    <w:name w:val="Default Paragraph Font"/>
  </w:style>
  <w:style w:type="character" w:styleId="Seitenzahl">
    <w:name w:val="page number"/>
    <w:basedOn w:val="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 w:cs="Bitstream Ver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  <w:rPr>
      <w:sz w:val="20"/>
      <w:szCs w:val="20"/>
      <w:lang w:val="de-DE"/>
    </w:rPr>
  </w:style>
  <w:style w:type="paragraph" w:customStyle="1" w:styleId="Kopbronvermelding1">
    <w:name w:val="Kop bronvermelding1"/>
    <w:basedOn w:val="Standard"/>
    <w:next w:val="Standard"/>
    <w:pPr>
      <w:spacing w:before="120"/>
    </w:pPr>
    <w:rPr>
      <w:rFonts w:ascii="Arial" w:hAnsi="Arial" w:cs="Arial"/>
      <w:b/>
      <w:szCs w:val="20"/>
    </w:rPr>
  </w:style>
  <w:style w:type="paragraph" w:customStyle="1" w:styleId="WW-Standard">
    <w:name w:val="WW-Standard"/>
    <w:pPr>
      <w:suppressAutoHyphens/>
      <w:autoSpaceDE w:val="0"/>
    </w:pPr>
    <w:rPr>
      <w:rFonts w:eastAsia="Arial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krper"/>
  </w:style>
  <w:style w:type="paragraph" w:styleId="Sprechblasentext">
    <w:name w:val="Balloon Text"/>
    <w:basedOn w:val="Standard"/>
    <w:link w:val="SprechblasentextZchn"/>
    <w:rsid w:val="000156E3"/>
    <w:rPr>
      <w:rFonts w:ascii="Tahoma" w:hAnsi="Tahoma"/>
      <w:sz w:val="16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rsid w:val="000156E3"/>
    <w:rPr>
      <w:rFonts w:ascii="Tahoma" w:eastAsia="Bitstream Vera Sans" w:hAnsi="Tahoma" w:cs="Angsana New"/>
      <w:kern w:val="1"/>
      <w:sz w:val="16"/>
      <w:lang w:val="en-GB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Kreutz</dc:creator>
  <cp:lastModifiedBy>sandra</cp:lastModifiedBy>
  <cp:revision>3</cp:revision>
  <cp:lastPrinted>2011-10-08T08:56:00Z</cp:lastPrinted>
  <dcterms:created xsi:type="dcterms:W3CDTF">2024-10-22T07:21:00Z</dcterms:created>
  <dcterms:modified xsi:type="dcterms:W3CDTF">2024-10-22T07:21:00Z</dcterms:modified>
</cp:coreProperties>
</file>